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B0639" w14:textId="77777777" w:rsidR="00833246" w:rsidRPr="00F13F9E" w:rsidRDefault="00992A13" w:rsidP="00E03B6C">
      <w:pPr>
        <w:tabs>
          <w:tab w:val="left" w:pos="0"/>
          <w:tab w:val="left" w:pos="720"/>
          <w:tab w:val="left" w:pos="1440"/>
          <w:tab w:val="left" w:pos="2160"/>
          <w:tab w:val="left" w:pos="2880"/>
          <w:tab w:val="left" w:pos="4176"/>
          <w:tab w:val="left" w:pos="5904"/>
          <w:tab w:val="left" w:pos="9090"/>
        </w:tabs>
        <w:suppressAutoHyphens/>
        <w:spacing w:before="3000" w:after="0"/>
        <w:ind w:left="720"/>
        <w:rPr>
          <w:rFonts w:eastAsia="SimSun" w:cs="Arial"/>
          <w:sz w:val="24"/>
          <w:szCs w:val="24"/>
          <w:u w:val="single"/>
        </w:rPr>
      </w:pPr>
      <w:r w:rsidRPr="00F13F9E">
        <w:rPr>
          <w:rFonts w:eastAsia="SimSun" w:cs="Arial"/>
          <w:b/>
          <w:bCs/>
          <w:sz w:val="24"/>
          <w:szCs w:val="24"/>
        </w:rPr>
        <w:t xml:space="preserve">Superior Court of Washington, County of </w:t>
      </w:r>
      <w:r w:rsidRPr="00F13F9E">
        <w:rPr>
          <w:rFonts w:eastAsia="SimSun" w:cs="Arial"/>
          <w:sz w:val="24"/>
          <w:szCs w:val="24"/>
          <w:u w:val="single"/>
        </w:rPr>
        <w:tab/>
      </w:r>
      <w:r w:rsidRPr="00F13F9E">
        <w:rPr>
          <w:rFonts w:eastAsia="SimSun" w:cs="Arial"/>
          <w:sz w:val="24"/>
          <w:szCs w:val="24"/>
          <w:u w:val="single"/>
        </w:rPr>
        <w:tab/>
      </w:r>
    </w:p>
    <w:p w14:paraId="3A90ED84" w14:textId="54CD30A3" w:rsidR="00992A13" w:rsidRPr="00F13F9E" w:rsidRDefault="00833246" w:rsidP="00885FC0">
      <w:pPr>
        <w:tabs>
          <w:tab w:val="left" w:pos="0"/>
          <w:tab w:val="left" w:pos="720"/>
          <w:tab w:val="left" w:pos="1440"/>
          <w:tab w:val="left" w:pos="2160"/>
          <w:tab w:val="left" w:pos="2880"/>
          <w:tab w:val="left" w:pos="4176"/>
          <w:tab w:val="left" w:pos="5904"/>
          <w:tab w:val="left" w:pos="9090"/>
        </w:tabs>
        <w:suppressAutoHyphens/>
        <w:spacing w:before="0"/>
        <w:ind w:left="720"/>
        <w:rPr>
          <w:rFonts w:eastAsia="SimSun" w:cs="Arial"/>
          <w:i/>
          <w:iCs/>
          <w:sz w:val="24"/>
          <w:szCs w:val="24"/>
        </w:rPr>
      </w:pPr>
      <w:proofErr w:type="spellStart"/>
      <w:r w:rsidRPr="00F13F9E">
        <w:rPr>
          <w:rFonts w:eastAsia="SimSun" w:cs="Arial"/>
          <w:b/>
          <w:bCs/>
          <w:i/>
          <w:iCs/>
          <w:sz w:val="24"/>
          <w:szCs w:val="24"/>
          <w:lang w:eastAsia="zh-CN"/>
        </w:rPr>
        <w:t>华盛顿州</w:t>
      </w:r>
      <w:proofErr w:type="spellEnd"/>
      <w:r w:rsidRPr="00F13F9E">
        <w:rPr>
          <w:rFonts w:eastAsia="SimSun" w:cs="Arial"/>
          <w:b/>
          <w:bCs/>
          <w:i/>
          <w:iCs/>
          <w:sz w:val="24"/>
          <w:szCs w:val="24"/>
          <w:lang w:eastAsia="zh-CN"/>
        </w:rPr>
        <w:t xml:space="preserve"> </w:t>
      </w:r>
      <w:proofErr w:type="spellStart"/>
      <w:r w:rsidRPr="00F13F9E">
        <w:rPr>
          <w:rFonts w:eastAsia="SimSun" w:cs="Arial"/>
          <w:b/>
          <w:bCs/>
          <w:i/>
          <w:iCs/>
          <w:sz w:val="24"/>
          <w:szCs w:val="24"/>
          <w:lang w:eastAsia="zh-CN"/>
        </w:rPr>
        <w:t>县高等法院</w:t>
      </w:r>
      <w:proofErr w:type="spellEnd"/>
    </w:p>
    <w:tbl>
      <w:tblPr>
        <w:tblW w:w="0" w:type="auto"/>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590"/>
        <w:gridCol w:w="4770"/>
      </w:tblGrid>
      <w:tr w:rsidR="00992A13" w:rsidRPr="00F13F9E" w14:paraId="2503325D" w14:textId="77777777" w:rsidTr="00B2324F">
        <w:tc>
          <w:tcPr>
            <w:tcW w:w="4590" w:type="dxa"/>
          </w:tcPr>
          <w:p w14:paraId="3716D51C" w14:textId="77777777" w:rsidR="00833246" w:rsidRPr="00F13F9E" w:rsidRDefault="00992A13" w:rsidP="00E03B6C">
            <w:pPr>
              <w:spacing w:before="60" w:after="0"/>
              <w:ind w:left="-180" w:right="144"/>
              <w:rPr>
                <w:rFonts w:eastAsia="SimSun" w:cs="Arial"/>
                <w:szCs w:val="22"/>
              </w:rPr>
            </w:pPr>
            <w:r w:rsidRPr="00F13F9E">
              <w:rPr>
                <w:rFonts w:eastAsia="SimSun" w:cs="Arial"/>
                <w:szCs w:val="22"/>
              </w:rPr>
              <w:t>In the Guardianship/Conservatorship of:</w:t>
            </w:r>
          </w:p>
          <w:p w14:paraId="64F4B8FE" w14:textId="7FF854F7" w:rsidR="00992A13" w:rsidRPr="00F13F9E" w:rsidRDefault="00833246" w:rsidP="00885FC0">
            <w:pPr>
              <w:spacing w:before="0" w:after="0"/>
              <w:ind w:left="-180" w:right="144"/>
              <w:rPr>
                <w:rFonts w:eastAsia="SimSun" w:cs="Arial"/>
                <w:i/>
                <w:iCs/>
                <w:szCs w:val="22"/>
              </w:rPr>
            </w:pPr>
            <w:proofErr w:type="spellStart"/>
            <w:r w:rsidRPr="00F13F9E">
              <w:rPr>
                <w:rFonts w:eastAsia="SimSun" w:cs="Arial"/>
                <w:i/>
                <w:iCs/>
                <w:szCs w:val="22"/>
                <w:lang w:eastAsia="zh-CN"/>
              </w:rPr>
              <w:t>关于以下个人的监护</w:t>
            </w:r>
            <w:proofErr w:type="spellEnd"/>
            <w:r w:rsidRPr="00F13F9E">
              <w:rPr>
                <w:rFonts w:eastAsia="SimSun" w:cs="Arial"/>
                <w:i/>
                <w:iCs/>
                <w:szCs w:val="22"/>
                <w:lang w:eastAsia="zh-CN"/>
              </w:rPr>
              <w:t>/</w:t>
            </w:r>
            <w:proofErr w:type="spellStart"/>
            <w:r w:rsidRPr="00F13F9E">
              <w:rPr>
                <w:rFonts w:eastAsia="SimSun" w:cs="Arial"/>
                <w:i/>
                <w:iCs/>
                <w:szCs w:val="22"/>
                <w:lang w:eastAsia="zh-CN"/>
              </w:rPr>
              <w:t>保护</w:t>
            </w:r>
            <w:proofErr w:type="spellEnd"/>
            <w:r w:rsidRPr="00F13F9E">
              <w:rPr>
                <w:rFonts w:eastAsia="SimSun" w:cs="Arial"/>
                <w:i/>
                <w:iCs/>
                <w:szCs w:val="22"/>
                <w:lang w:eastAsia="zh-CN"/>
              </w:rPr>
              <w:t>：</w:t>
            </w:r>
          </w:p>
          <w:p w14:paraId="1B69D286" w14:textId="6534FD26" w:rsidR="00B2324F" w:rsidRPr="00F13F9E" w:rsidRDefault="00B2324F" w:rsidP="00EC41EF">
            <w:pPr>
              <w:tabs>
                <w:tab w:val="left" w:pos="3770"/>
              </w:tabs>
              <w:spacing w:before="240" w:after="0"/>
              <w:ind w:left="-187"/>
              <w:rPr>
                <w:rFonts w:eastAsia="SimSun" w:cs="Arial"/>
                <w:szCs w:val="22"/>
                <w:u w:val="single"/>
              </w:rPr>
            </w:pPr>
            <w:r w:rsidRPr="00F13F9E">
              <w:rPr>
                <w:rFonts w:eastAsia="SimSun" w:cs="Arial"/>
                <w:szCs w:val="22"/>
                <w:u w:val="single"/>
              </w:rPr>
              <w:tab/>
            </w:r>
          </w:p>
          <w:p w14:paraId="4974A38E" w14:textId="77777777" w:rsidR="00833246" w:rsidRPr="00F13F9E" w:rsidRDefault="00796B3B" w:rsidP="00E03B6C">
            <w:pPr>
              <w:spacing w:before="60" w:after="0"/>
              <w:ind w:left="-187"/>
              <w:rPr>
                <w:rFonts w:eastAsia="SimSun" w:cs="Arial"/>
                <w:szCs w:val="22"/>
              </w:rPr>
            </w:pPr>
            <w:r w:rsidRPr="00F13F9E">
              <w:rPr>
                <w:rFonts w:eastAsia="SimSun" w:cs="Arial"/>
                <w:szCs w:val="22"/>
              </w:rPr>
              <w:t>Respondent</w:t>
            </w:r>
          </w:p>
          <w:p w14:paraId="45BE27E2" w14:textId="6D489FC9" w:rsidR="00992A13" w:rsidRPr="00F13F9E" w:rsidRDefault="00833246" w:rsidP="00885FC0">
            <w:pPr>
              <w:spacing w:before="0" w:after="0"/>
              <w:ind w:left="-187"/>
              <w:rPr>
                <w:rFonts w:eastAsia="SimSun" w:cs="Arial"/>
                <w:i/>
                <w:iCs/>
                <w:szCs w:val="22"/>
              </w:rPr>
            </w:pPr>
            <w:proofErr w:type="spellStart"/>
            <w:r w:rsidRPr="00F13F9E">
              <w:rPr>
                <w:rFonts w:eastAsia="SimSun" w:cs="Arial"/>
                <w:i/>
                <w:iCs/>
                <w:szCs w:val="22"/>
                <w:lang w:eastAsia="zh-CN"/>
              </w:rPr>
              <w:t>被申请人</w:t>
            </w:r>
            <w:proofErr w:type="spellEnd"/>
          </w:p>
        </w:tc>
        <w:tc>
          <w:tcPr>
            <w:tcW w:w="4770" w:type="dxa"/>
          </w:tcPr>
          <w:p w14:paraId="76F2DD14" w14:textId="77777777" w:rsidR="00833246" w:rsidRPr="00F13F9E" w:rsidRDefault="00B2324F" w:rsidP="00E03B6C">
            <w:pPr>
              <w:tabs>
                <w:tab w:val="left" w:pos="-180"/>
                <w:tab w:val="left" w:pos="4050"/>
              </w:tabs>
              <w:suppressAutoHyphens/>
              <w:spacing w:before="60" w:after="0"/>
              <w:ind w:left="-180"/>
              <w:jc w:val="both"/>
              <w:rPr>
                <w:rFonts w:eastAsia="SimSun" w:cs="Arial"/>
                <w:szCs w:val="22"/>
                <w:u w:val="single"/>
              </w:rPr>
            </w:pPr>
            <w:r w:rsidRPr="00F13F9E">
              <w:rPr>
                <w:rFonts w:eastAsia="SimSun" w:cs="Arial"/>
                <w:b/>
                <w:bCs/>
                <w:szCs w:val="22"/>
              </w:rPr>
              <w:t>Case No</w:t>
            </w:r>
            <w:r w:rsidRPr="00F13F9E">
              <w:rPr>
                <w:rFonts w:eastAsia="SimSun" w:cs="Arial"/>
                <w:szCs w:val="22"/>
              </w:rPr>
              <w:t xml:space="preserve">. </w:t>
            </w:r>
            <w:r w:rsidRPr="00F13F9E">
              <w:rPr>
                <w:rFonts w:eastAsia="SimSun" w:cs="Arial"/>
                <w:szCs w:val="22"/>
                <w:u w:val="single"/>
              </w:rPr>
              <w:tab/>
            </w:r>
          </w:p>
          <w:p w14:paraId="2B0CF4B3" w14:textId="0B631E8C" w:rsidR="00992A13" w:rsidRPr="00F13F9E" w:rsidRDefault="00833246" w:rsidP="00885FC0">
            <w:pPr>
              <w:tabs>
                <w:tab w:val="left" w:pos="-180"/>
                <w:tab w:val="left" w:pos="4050"/>
              </w:tabs>
              <w:suppressAutoHyphens/>
              <w:spacing w:before="0" w:after="0"/>
              <w:ind w:left="-180"/>
              <w:jc w:val="both"/>
              <w:rPr>
                <w:rFonts w:eastAsia="SimSun" w:cs="Arial"/>
                <w:b/>
                <w:i/>
                <w:iCs/>
                <w:szCs w:val="22"/>
              </w:rPr>
            </w:pPr>
            <w:proofErr w:type="spellStart"/>
            <w:r w:rsidRPr="00F13F9E">
              <w:rPr>
                <w:rFonts w:eastAsia="SimSun" w:cs="Arial"/>
                <w:b/>
                <w:bCs/>
                <w:i/>
                <w:iCs/>
                <w:szCs w:val="22"/>
                <w:lang w:eastAsia="zh-CN"/>
              </w:rPr>
              <w:t>案件编号</w:t>
            </w:r>
            <w:proofErr w:type="spellEnd"/>
          </w:p>
          <w:p w14:paraId="0692185C" w14:textId="77777777" w:rsidR="00833246" w:rsidRPr="00F13F9E" w:rsidRDefault="00992A13" w:rsidP="00E03B6C">
            <w:pPr>
              <w:tabs>
                <w:tab w:val="left" w:pos="-180"/>
              </w:tabs>
              <w:spacing w:before="60" w:after="0"/>
              <w:ind w:left="-180" w:right="144"/>
              <w:rPr>
                <w:rFonts w:eastAsia="SimSun" w:cs="Arial"/>
                <w:b/>
                <w:szCs w:val="22"/>
              </w:rPr>
            </w:pPr>
            <w:r w:rsidRPr="00F13F9E">
              <w:rPr>
                <w:rFonts w:eastAsia="SimSun" w:cs="Arial"/>
                <w:b/>
                <w:bCs/>
                <w:szCs w:val="22"/>
              </w:rPr>
              <w:t>Petition for Emergency Guardianship of Adult and/or Conservatorship of an Adult/Minor</w:t>
            </w:r>
          </w:p>
          <w:p w14:paraId="2B144A93" w14:textId="4C86C58A" w:rsidR="00992A13" w:rsidRPr="00F13F9E" w:rsidRDefault="00833246" w:rsidP="00885FC0">
            <w:pPr>
              <w:tabs>
                <w:tab w:val="left" w:pos="-180"/>
              </w:tabs>
              <w:spacing w:before="0" w:after="0"/>
              <w:ind w:left="-180" w:right="144"/>
              <w:rPr>
                <w:rFonts w:eastAsia="SimSun" w:cs="Arial"/>
                <w:b/>
                <w:i/>
                <w:iCs/>
                <w:szCs w:val="22"/>
              </w:rPr>
            </w:pPr>
            <w:proofErr w:type="spellStart"/>
            <w:r w:rsidRPr="00F13F9E">
              <w:rPr>
                <w:rFonts w:eastAsia="SimSun" w:cs="Arial"/>
                <w:b/>
                <w:bCs/>
                <w:i/>
                <w:iCs/>
                <w:szCs w:val="22"/>
                <w:lang w:eastAsia="zh-CN"/>
              </w:rPr>
              <w:t>成人紧急监护权和</w:t>
            </w:r>
            <w:proofErr w:type="spellEnd"/>
            <w:r w:rsidRPr="00F13F9E">
              <w:rPr>
                <w:rFonts w:eastAsia="SimSun" w:cs="Arial"/>
                <w:b/>
                <w:bCs/>
                <w:i/>
                <w:iCs/>
                <w:szCs w:val="22"/>
                <w:lang w:eastAsia="zh-CN"/>
              </w:rPr>
              <w:t>/</w:t>
            </w:r>
            <w:proofErr w:type="spellStart"/>
            <w:r w:rsidRPr="00F13F9E">
              <w:rPr>
                <w:rFonts w:eastAsia="SimSun" w:cs="Arial"/>
                <w:b/>
                <w:bCs/>
                <w:i/>
                <w:iCs/>
                <w:szCs w:val="22"/>
                <w:lang w:eastAsia="zh-CN"/>
              </w:rPr>
              <w:t>或成人</w:t>
            </w:r>
            <w:proofErr w:type="spellEnd"/>
            <w:r w:rsidRPr="00F13F9E">
              <w:rPr>
                <w:rFonts w:eastAsia="SimSun" w:cs="Arial"/>
                <w:b/>
                <w:bCs/>
                <w:i/>
                <w:iCs/>
                <w:szCs w:val="22"/>
                <w:lang w:eastAsia="zh-CN"/>
              </w:rPr>
              <w:t>/</w:t>
            </w:r>
            <w:proofErr w:type="spellStart"/>
            <w:r w:rsidRPr="00F13F9E">
              <w:rPr>
                <w:rFonts w:eastAsia="SimSun" w:cs="Arial"/>
                <w:b/>
                <w:bCs/>
                <w:i/>
                <w:iCs/>
                <w:szCs w:val="22"/>
                <w:lang w:eastAsia="zh-CN"/>
              </w:rPr>
              <w:t>未成年人保护权申请</w:t>
            </w:r>
            <w:proofErr w:type="spellEnd"/>
          </w:p>
          <w:p w14:paraId="59B6DF19" w14:textId="77777777" w:rsidR="00833246" w:rsidRPr="00F13F9E" w:rsidRDefault="00A12FB1" w:rsidP="00E03B6C">
            <w:pPr>
              <w:tabs>
                <w:tab w:val="left" w:pos="180"/>
                <w:tab w:val="left" w:pos="720"/>
                <w:tab w:val="left" w:pos="1440"/>
                <w:tab w:val="left" w:pos="2160"/>
                <w:tab w:val="left" w:pos="2880"/>
                <w:tab w:val="left" w:pos="4176"/>
              </w:tabs>
              <w:suppressAutoHyphens/>
              <w:spacing w:before="60" w:after="0"/>
              <w:ind w:left="180" w:hanging="360"/>
              <w:rPr>
                <w:rFonts w:eastAsia="SimSun" w:cs="Arial"/>
                <w:szCs w:val="22"/>
              </w:rPr>
            </w:pPr>
            <w:r w:rsidRPr="00F13F9E">
              <w:rPr>
                <w:rFonts w:eastAsia="SimSun" w:cs="Arial"/>
                <w:szCs w:val="22"/>
              </w:rPr>
              <w:t>(PTAPE)</w:t>
            </w:r>
          </w:p>
          <w:p w14:paraId="447DB12F" w14:textId="3E890CAC" w:rsidR="00992A13" w:rsidRPr="00F13F9E" w:rsidRDefault="00833246" w:rsidP="00885FC0">
            <w:pPr>
              <w:tabs>
                <w:tab w:val="left" w:pos="180"/>
                <w:tab w:val="left" w:pos="720"/>
                <w:tab w:val="left" w:pos="1440"/>
                <w:tab w:val="left" w:pos="2160"/>
                <w:tab w:val="left" w:pos="2880"/>
                <w:tab w:val="left" w:pos="4176"/>
              </w:tabs>
              <w:suppressAutoHyphens/>
              <w:spacing w:before="0" w:after="0"/>
              <w:ind w:left="180" w:hanging="360"/>
              <w:rPr>
                <w:rFonts w:eastAsia="SimSun" w:cs="Arial"/>
                <w:i/>
                <w:iCs/>
                <w:szCs w:val="22"/>
              </w:rPr>
            </w:pPr>
            <w:r w:rsidRPr="00F13F9E">
              <w:rPr>
                <w:rFonts w:eastAsia="SimSun" w:cs="Arial"/>
                <w:i/>
                <w:iCs/>
                <w:szCs w:val="22"/>
                <w:lang w:eastAsia="zh-CN"/>
              </w:rPr>
              <w:t>(PTAPE)</w:t>
            </w:r>
          </w:p>
        </w:tc>
      </w:tr>
    </w:tbl>
    <w:p w14:paraId="2265BDDB" w14:textId="77777777" w:rsidR="00833246" w:rsidRPr="00F13F9E" w:rsidRDefault="00601D71" w:rsidP="00E03B6C">
      <w:pPr>
        <w:tabs>
          <w:tab w:val="left" w:pos="-180"/>
        </w:tabs>
        <w:spacing w:after="0"/>
        <w:ind w:left="-187" w:right="144"/>
        <w:jc w:val="center"/>
        <w:rPr>
          <w:rFonts w:eastAsia="SimSun" w:cs="Arial"/>
          <w:b/>
          <w:sz w:val="28"/>
          <w:szCs w:val="28"/>
        </w:rPr>
      </w:pPr>
      <w:r w:rsidRPr="00F13F9E">
        <w:rPr>
          <w:rFonts w:eastAsia="SimSun" w:cs="Arial"/>
          <w:b/>
          <w:bCs/>
          <w:sz w:val="28"/>
          <w:szCs w:val="28"/>
        </w:rPr>
        <w:t>Petition for Emergency Guardianship of an Adult and/or Conservatorship of an Adult/ Minor</w:t>
      </w:r>
    </w:p>
    <w:p w14:paraId="06AFEEE8" w14:textId="5F4C8F18" w:rsidR="003308F3" w:rsidRPr="00F13F9E" w:rsidRDefault="00833246" w:rsidP="00885FC0">
      <w:pPr>
        <w:tabs>
          <w:tab w:val="left" w:pos="-180"/>
        </w:tabs>
        <w:spacing w:before="0"/>
        <w:ind w:left="-187" w:right="144"/>
        <w:jc w:val="center"/>
        <w:rPr>
          <w:rFonts w:eastAsia="SimSun" w:cs="Arial"/>
          <w:b/>
          <w:i/>
          <w:iCs/>
          <w:sz w:val="28"/>
          <w:szCs w:val="28"/>
        </w:rPr>
      </w:pPr>
      <w:proofErr w:type="spellStart"/>
      <w:r w:rsidRPr="00F13F9E">
        <w:rPr>
          <w:rFonts w:eastAsia="SimSun" w:cs="Arial"/>
          <w:b/>
          <w:bCs/>
          <w:i/>
          <w:iCs/>
          <w:sz w:val="28"/>
          <w:szCs w:val="28"/>
          <w:lang w:eastAsia="zh-CN"/>
        </w:rPr>
        <w:t>成人紧急监护权和</w:t>
      </w:r>
      <w:proofErr w:type="spellEnd"/>
      <w:r w:rsidRPr="00F13F9E">
        <w:rPr>
          <w:rFonts w:eastAsia="SimSun" w:cs="Arial"/>
          <w:b/>
          <w:bCs/>
          <w:i/>
          <w:iCs/>
          <w:sz w:val="28"/>
          <w:szCs w:val="28"/>
          <w:lang w:eastAsia="zh-CN"/>
        </w:rPr>
        <w:t>/</w:t>
      </w:r>
      <w:proofErr w:type="spellStart"/>
      <w:r w:rsidRPr="00F13F9E">
        <w:rPr>
          <w:rFonts w:eastAsia="SimSun" w:cs="Arial"/>
          <w:b/>
          <w:bCs/>
          <w:i/>
          <w:iCs/>
          <w:sz w:val="28"/>
          <w:szCs w:val="28"/>
          <w:lang w:eastAsia="zh-CN"/>
        </w:rPr>
        <w:t>或成人</w:t>
      </w:r>
      <w:proofErr w:type="spellEnd"/>
      <w:r w:rsidRPr="00F13F9E">
        <w:rPr>
          <w:rFonts w:eastAsia="SimSun" w:cs="Arial"/>
          <w:b/>
          <w:bCs/>
          <w:i/>
          <w:iCs/>
          <w:sz w:val="28"/>
          <w:szCs w:val="28"/>
          <w:lang w:eastAsia="zh-CN"/>
        </w:rPr>
        <w:t>/</w:t>
      </w:r>
      <w:proofErr w:type="spellStart"/>
      <w:r w:rsidRPr="00F13F9E">
        <w:rPr>
          <w:rFonts w:eastAsia="SimSun" w:cs="Arial"/>
          <w:b/>
          <w:bCs/>
          <w:i/>
          <w:iCs/>
          <w:sz w:val="28"/>
          <w:szCs w:val="28"/>
          <w:lang w:eastAsia="zh-CN"/>
        </w:rPr>
        <w:t>未成年人保护权申请</w:t>
      </w:r>
      <w:proofErr w:type="spellEnd"/>
    </w:p>
    <w:p w14:paraId="36549BF8" w14:textId="77777777" w:rsidR="00833246" w:rsidRPr="00F13F9E" w:rsidRDefault="003308F3" w:rsidP="00E03B6C">
      <w:pPr>
        <w:spacing w:after="0"/>
        <w:rPr>
          <w:rFonts w:eastAsia="SimSun" w:cs="Arial"/>
          <w:i/>
          <w:szCs w:val="22"/>
        </w:rPr>
      </w:pPr>
      <w:r w:rsidRPr="00F13F9E">
        <w:rPr>
          <w:rFonts w:eastAsia="SimSun" w:cs="Arial"/>
          <w:b/>
          <w:bCs/>
          <w:i/>
          <w:iCs/>
          <w:szCs w:val="22"/>
        </w:rPr>
        <w:t>Use this form</w:t>
      </w:r>
      <w:r w:rsidRPr="00F13F9E">
        <w:rPr>
          <w:rFonts w:eastAsia="SimSun" w:cs="Arial"/>
          <w:i/>
          <w:iCs/>
          <w:szCs w:val="22"/>
        </w:rPr>
        <w:t xml:space="preserve"> to petition for emergency guardianship for an adult or conservatorship for an adult or minor.</w:t>
      </w:r>
    </w:p>
    <w:p w14:paraId="266CFAF2" w14:textId="29E74C50" w:rsidR="003308F3" w:rsidRPr="00F13F9E" w:rsidRDefault="00833246" w:rsidP="00885FC0">
      <w:pPr>
        <w:spacing w:before="0"/>
        <w:rPr>
          <w:rFonts w:eastAsia="SimSun" w:cs="Arial"/>
          <w:i/>
          <w:iCs/>
          <w:szCs w:val="22"/>
        </w:rPr>
      </w:pPr>
      <w:proofErr w:type="spellStart"/>
      <w:r w:rsidRPr="00F13F9E">
        <w:rPr>
          <w:rFonts w:eastAsia="SimSun" w:cs="Arial"/>
          <w:b/>
          <w:bCs/>
          <w:i/>
          <w:iCs/>
          <w:szCs w:val="22"/>
          <w:lang w:eastAsia="zh-CN"/>
        </w:rPr>
        <w:t>使用此表格</w:t>
      </w:r>
      <w:r w:rsidRPr="00F13F9E">
        <w:rPr>
          <w:rFonts w:eastAsia="SimSun" w:cs="Arial"/>
          <w:i/>
          <w:iCs/>
          <w:szCs w:val="22"/>
          <w:lang w:eastAsia="zh-CN"/>
        </w:rPr>
        <w:t>申请成人紧急监护权或成人或未成年人的保护权</w:t>
      </w:r>
      <w:proofErr w:type="spellEnd"/>
      <w:r w:rsidRPr="00F13F9E">
        <w:rPr>
          <w:rFonts w:eastAsia="SimSun" w:cs="Arial"/>
          <w:i/>
          <w:iCs/>
          <w:szCs w:val="22"/>
          <w:lang w:eastAsia="zh-CN"/>
        </w:rPr>
        <w:t>。</w:t>
      </w:r>
    </w:p>
    <w:p w14:paraId="21EDF55C" w14:textId="77777777" w:rsidR="00833246" w:rsidRPr="00F13F9E" w:rsidRDefault="00992A13" w:rsidP="00E03B6C">
      <w:pPr>
        <w:spacing w:after="0"/>
        <w:rPr>
          <w:rFonts w:eastAsia="SimSun" w:cs="Arial"/>
          <w:szCs w:val="22"/>
        </w:rPr>
      </w:pPr>
      <w:r w:rsidRPr="00F13F9E">
        <w:rPr>
          <w:rFonts w:eastAsia="SimSun" w:cs="Arial"/>
          <w:szCs w:val="22"/>
        </w:rPr>
        <w:t>I ask the court to appoint an emergency guardian and/or conservator for the Respondent. The court should consider the following information.</w:t>
      </w:r>
    </w:p>
    <w:p w14:paraId="3DE3E663" w14:textId="00F4FAD3" w:rsidR="00992A13" w:rsidRPr="00F13F9E" w:rsidRDefault="00833246" w:rsidP="00885FC0">
      <w:pPr>
        <w:spacing w:before="0"/>
        <w:rPr>
          <w:rFonts w:eastAsia="SimSun" w:cs="Arial"/>
          <w:i/>
          <w:iCs/>
          <w:szCs w:val="22"/>
        </w:rPr>
      </w:pPr>
      <w:proofErr w:type="spellStart"/>
      <w:r w:rsidRPr="00F13F9E">
        <w:rPr>
          <w:rFonts w:eastAsia="SimSun" w:cs="Arial"/>
          <w:i/>
          <w:iCs/>
          <w:szCs w:val="22"/>
          <w:lang w:eastAsia="zh-CN"/>
        </w:rPr>
        <w:t>我请求法院为被申请人指定一名紧急监护人和</w:t>
      </w:r>
      <w:proofErr w:type="spellEnd"/>
      <w:r w:rsidRPr="00F13F9E">
        <w:rPr>
          <w:rFonts w:eastAsia="SimSun" w:cs="Arial"/>
          <w:i/>
          <w:iCs/>
          <w:szCs w:val="22"/>
          <w:lang w:eastAsia="zh-CN"/>
        </w:rPr>
        <w:t>/</w:t>
      </w:r>
      <w:proofErr w:type="spellStart"/>
      <w:r w:rsidRPr="00F13F9E">
        <w:rPr>
          <w:rFonts w:eastAsia="SimSun" w:cs="Arial"/>
          <w:i/>
          <w:iCs/>
          <w:szCs w:val="22"/>
          <w:lang w:eastAsia="zh-CN"/>
        </w:rPr>
        <w:t>或保护人。法院应考虑以下信息</w:t>
      </w:r>
      <w:proofErr w:type="spellEnd"/>
      <w:r w:rsidRPr="00F13F9E">
        <w:rPr>
          <w:rFonts w:eastAsia="SimSun" w:cs="Arial"/>
          <w:i/>
          <w:iCs/>
          <w:szCs w:val="22"/>
          <w:lang w:eastAsia="zh-CN"/>
        </w:rPr>
        <w:t>。</w:t>
      </w:r>
      <w:r w:rsidRPr="00F13F9E">
        <w:rPr>
          <w:rFonts w:eastAsia="SimSun" w:cs="Arial"/>
          <w:i/>
          <w:iCs/>
          <w:szCs w:val="22"/>
          <w:lang w:eastAsia="zh-CN"/>
        </w:rPr>
        <w:t xml:space="preserve"> </w:t>
      </w:r>
    </w:p>
    <w:p w14:paraId="67E4F2B9" w14:textId="77777777" w:rsidR="00833246" w:rsidRPr="00F13F9E" w:rsidRDefault="00992A13" w:rsidP="00E03B6C">
      <w:pPr>
        <w:spacing w:after="0"/>
        <w:rPr>
          <w:rFonts w:eastAsia="SimSun" w:cs="Arial"/>
          <w:i/>
          <w:szCs w:val="22"/>
        </w:rPr>
      </w:pPr>
      <w:r w:rsidRPr="00F13F9E">
        <w:rPr>
          <w:rFonts w:eastAsia="SimSun" w:cs="Arial"/>
          <w:b/>
          <w:bCs/>
          <w:szCs w:val="22"/>
        </w:rPr>
        <w:t>1.</w:t>
      </w:r>
      <w:r w:rsidRPr="00F13F9E">
        <w:rPr>
          <w:rFonts w:eastAsia="SimSun" w:cs="Arial"/>
          <w:b/>
          <w:bCs/>
          <w:szCs w:val="22"/>
        </w:rPr>
        <w:tab/>
        <w:t xml:space="preserve">Information about the Respondent: </w:t>
      </w:r>
      <w:r w:rsidRPr="00F13F9E">
        <w:rPr>
          <w:rFonts w:eastAsia="SimSun" w:cs="Arial"/>
          <w:i/>
          <w:iCs/>
          <w:szCs w:val="22"/>
        </w:rPr>
        <w:t>(complete as much as possible)</w:t>
      </w:r>
    </w:p>
    <w:p w14:paraId="6B0A40F3" w14:textId="7E371D8C" w:rsidR="00F5784C" w:rsidRPr="00F13F9E" w:rsidRDefault="00B108F3" w:rsidP="00885FC0">
      <w:pPr>
        <w:spacing w:before="0"/>
        <w:rPr>
          <w:rFonts w:eastAsia="SimSun" w:cs="Arial"/>
          <w:i/>
          <w:iCs/>
          <w:szCs w:val="22"/>
        </w:rPr>
      </w:pPr>
      <w:r w:rsidRPr="00F13F9E">
        <w:rPr>
          <w:rFonts w:eastAsia="SimSun" w:cs="Arial"/>
          <w:b/>
          <w:bCs/>
          <w:i/>
          <w:iCs/>
          <w:szCs w:val="22"/>
        </w:rPr>
        <w:tab/>
      </w:r>
      <w:proofErr w:type="spellStart"/>
      <w:r w:rsidRPr="00F13F9E">
        <w:rPr>
          <w:rFonts w:eastAsia="SimSun" w:cs="Arial"/>
          <w:b/>
          <w:bCs/>
          <w:i/>
          <w:iCs/>
          <w:szCs w:val="22"/>
          <w:lang w:eastAsia="zh-CN"/>
        </w:rPr>
        <w:t>有关被申请人的信息</w:t>
      </w:r>
      <w:proofErr w:type="spellEnd"/>
      <w:r w:rsidRPr="00F13F9E">
        <w:rPr>
          <w:rFonts w:eastAsia="SimSun" w:cs="Arial"/>
          <w:b/>
          <w:bCs/>
          <w:i/>
          <w:iCs/>
          <w:szCs w:val="22"/>
          <w:lang w:eastAsia="zh-CN"/>
        </w:rPr>
        <w:t>：</w:t>
      </w:r>
      <w:r w:rsidRPr="00F13F9E">
        <w:rPr>
          <w:rFonts w:eastAsia="SimSun" w:cs="Arial"/>
          <w:i/>
          <w:iCs/>
          <w:szCs w:val="22"/>
          <w:lang w:eastAsia="zh-CN"/>
        </w:rPr>
        <w:t>（</w:t>
      </w:r>
      <w:proofErr w:type="spellStart"/>
      <w:r w:rsidRPr="00F13F9E">
        <w:rPr>
          <w:rFonts w:eastAsia="SimSun" w:cs="Arial"/>
          <w:i/>
          <w:iCs/>
          <w:szCs w:val="22"/>
          <w:lang w:eastAsia="zh-CN"/>
        </w:rPr>
        <w:t>尽可能完整</w:t>
      </w:r>
      <w:proofErr w:type="spellEnd"/>
      <w:r w:rsidRPr="00F13F9E">
        <w:rPr>
          <w:rFonts w:eastAsia="SimSun" w:cs="Arial"/>
          <w:i/>
          <w:iCs/>
          <w:szCs w:val="22"/>
          <w:lang w:eastAsia="zh-CN"/>
        </w:rPr>
        <w:t>）</w:t>
      </w:r>
    </w:p>
    <w:p w14:paraId="4645ECB7" w14:textId="77777777" w:rsidR="00833246" w:rsidRPr="00F13F9E" w:rsidRDefault="00826C8F" w:rsidP="00E03B6C">
      <w:pPr>
        <w:tabs>
          <w:tab w:val="left" w:pos="3600"/>
          <w:tab w:val="left" w:pos="9180"/>
        </w:tabs>
        <w:spacing w:after="0"/>
        <w:ind w:left="720"/>
        <w:rPr>
          <w:rFonts w:eastAsia="SimSun" w:cs="Arial"/>
          <w:szCs w:val="22"/>
          <w:u w:val="single"/>
        </w:rPr>
      </w:pPr>
      <w:r w:rsidRPr="00F13F9E">
        <w:rPr>
          <w:rFonts w:eastAsia="SimSun" w:cs="Arial"/>
          <w:szCs w:val="22"/>
        </w:rPr>
        <w:t>Name:</w:t>
      </w:r>
      <w:r w:rsidRPr="00F13F9E">
        <w:rPr>
          <w:rFonts w:eastAsia="SimSun" w:cs="Arial"/>
          <w:szCs w:val="22"/>
        </w:rPr>
        <w:tab/>
      </w:r>
      <w:r w:rsidRPr="00F13F9E">
        <w:rPr>
          <w:rFonts w:eastAsia="SimSun" w:cs="Arial"/>
          <w:szCs w:val="22"/>
          <w:u w:val="single"/>
        </w:rPr>
        <w:tab/>
      </w:r>
    </w:p>
    <w:p w14:paraId="036A9415" w14:textId="7012D7A4" w:rsidR="00826C8F" w:rsidRPr="00F13F9E" w:rsidRDefault="00833246" w:rsidP="00885FC0">
      <w:pPr>
        <w:tabs>
          <w:tab w:val="left" w:pos="3600"/>
          <w:tab w:val="left" w:pos="9180"/>
        </w:tabs>
        <w:spacing w:before="0"/>
        <w:ind w:left="720"/>
        <w:rPr>
          <w:rFonts w:eastAsia="SimSun" w:cs="Arial"/>
          <w:b/>
          <w:i/>
          <w:iCs/>
          <w:szCs w:val="22"/>
        </w:rPr>
      </w:pPr>
      <w:proofErr w:type="spellStart"/>
      <w:r w:rsidRPr="00F13F9E">
        <w:rPr>
          <w:rFonts w:eastAsia="SimSun" w:cs="Arial"/>
          <w:i/>
          <w:iCs/>
          <w:szCs w:val="22"/>
          <w:lang w:eastAsia="zh-CN"/>
        </w:rPr>
        <w:t>姓名</w:t>
      </w:r>
      <w:proofErr w:type="spellEnd"/>
      <w:r w:rsidRPr="00F13F9E">
        <w:rPr>
          <w:rFonts w:eastAsia="SimSun" w:cs="Arial"/>
          <w:i/>
          <w:iCs/>
          <w:szCs w:val="22"/>
          <w:lang w:eastAsia="zh-CN"/>
        </w:rPr>
        <w:t>：</w:t>
      </w:r>
    </w:p>
    <w:p w14:paraId="31F4935B" w14:textId="77777777" w:rsidR="00833246" w:rsidRPr="00F13F9E" w:rsidRDefault="00826C8F" w:rsidP="00E03B6C">
      <w:pPr>
        <w:tabs>
          <w:tab w:val="left" w:pos="3600"/>
          <w:tab w:val="left" w:pos="9180"/>
        </w:tabs>
        <w:spacing w:after="0"/>
        <w:ind w:left="720"/>
        <w:rPr>
          <w:rFonts w:eastAsia="SimSun" w:cs="Arial"/>
          <w:szCs w:val="22"/>
          <w:u w:val="single"/>
        </w:rPr>
      </w:pPr>
      <w:r w:rsidRPr="00F13F9E">
        <w:rPr>
          <w:rFonts w:eastAsia="SimSun" w:cs="Arial"/>
          <w:szCs w:val="22"/>
        </w:rPr>
        <w:t xml:space="preserve">Age: </w:t>
      </w:r>
      <w:r w:rsidRPr="00F13F9E">
        <w:rPr>
          <w:rFonts w:eastAsia="SimSun" w:cs="Arial"/>
          <w:szCs w:val="22"/>
        </w:rPr>
        <w:tab/>
      </w:r>
      <w:r w:rsidRPr="00F13F9E">
        <w:rPr>
          <w:rFonts w:eastAsia="SimSun" w:cs="Arial"/>
          <w:szCs w:val="22"/>
          <w:u w:val="single"/>
        </w:rPr>
        <w:tab/>
      </w:r>
    </w:p>
    <w:p w14:paraId="2ABF8907" w14:textId="2EE23C47" w:rsidR="00826C8F" w:rsidRPr="00F13F9E" w:rsidRDefault="00833246" w:rsidP="00885FC0">
      <w:pPr>
        <w:tabs>
          <w:tab w:val="left" w:pos="3600"/>
          <w:tab w:val="left" w:pos="9180"/>
        </w:tabs>
        <w:spacing w:before="0"/>
        <w:ind w:left="720"/>
        <w:rPr>
          <w:rFonts w:eastAsia="SimSun" w:cs="Arial"/>
          <w:i/>
          <w:iCs/>
          <w:szCs w:val="22"/>
          <w:u w:val="single"/>
        </w:rPr>
      </w:pPr>
      <w:proofErr w:type="spellStart"/>
      <w:r w:rsidRPr="00F13F9E">
        <w:rPr>
          <w:rFonts w:eastAsia="SimSun" w:cs="Arial"/>
          <w:i/>
          <w:iCs/>
          <w:szCs w:val="22"/>
          <w:lang w:eastAsia="zh-CN"/>
        </w:rPr>
        <w:t>年龄</w:t>
      </w:r>
      <w:proofErr w:type="spellEnd"/>
      <w:r w:rsidRPr="00F13F9E">
        <w:rPr>
          <w:rFonts w:eastAsia="SimSun" w:cs="Arial"/>
          <w:i/>
          <w:iCs/>
          <w:szCs w:val="22"/>
          <w:lang w:eastAsia="zh-CN"/>
        </w:rPr>
        <w:t>：</w:t>
      </w:r>
    </w:p>
    <w:p w14:paraId="6A777D88" w14:textId="77777777" w:rsidR="00833246" w:rsidRPr="00F13F9E" w:rsidRDefault="00826C8F" w:rsidP="00E03B6C">
      <w:pPr>
        <w:tabs>
          <w:tab w:val="left" w:pos="3600"/>
          <w:tab w:val="left" w:pos="9180"/>
        </w:tabs>
        <w:spacing w:after="0"/>
        <w:ind w:left="720"/>
        <w:rPr>
          <w:rFonts w:eastAsia="SimSun" w:cs="Arial"/>
          <w:szCs w:val="22"/>
          <w:u w:val="single"/>
        </w:rPr>
      </w:pPr>
      <w:r w:rsidRPr="00F13F9E">
        <w:rPr>
          <w:rFonts w:eastAsia="SimSun" w:cs="Arial"/>
          <w:szCs w:val="22"/>
        </w:rPr>
        <w:t>Phone number:</w:t>
      </w:r>
      <w:r w:rsidRPr="00F13F9E">
        <w:rPr>
          <w:rFonts w:eastAsia="SimSun" w:cs="Arial"/>
          <w:szCs w:val="22"/>
        </w:rPr>
        <w:tab/>
      </w:r>
      <w:r w:rsidRPr="00F13F9E">
        <w:rPr>
          <w:rFonts w:eastAsia="SimSun" w:cs="Arial"/>
          <w:szCs w:val="22"/>
          <w:u w:val="single"/>
        </w:rPr>
        <w:tab/>
      </w:r>
    </w:p>
    <w:p w14:paraId="10F88925" w14:textId="0670FCD3" w:rsidR="00826C8F" w:rsidRPr="00F13F9E" w:rsidRDefault="00833246" w:rsidP="00885FC0">
      <w:pPr>
        <w:tabs>
          <w:tab w:val="left" w:pos="3600"/>
          <w:tab w:val="left" w:pos="9180"/>
        </w:tabs>
        <w:spacing w:before="0"/>
        <w:ind w:left="720"/>
        <w:rPr>
          <w:rFonts w:eastAsia="SimSun" w:cs="Arial"/>
          <w:i/>
          <w:iCs/>
          <w:szCs w:val="22"/>
          <w:u w:val="single"/>
        </w:rPr>
      </w:pPr>
      <w:proofErr w:type="spellStart"/>
      <w:r w:rsidRPr="00F13F9E">
        <w:rPr>
          <w:rFonts w:eastAsia="SimSun" w:cs="Arial"/>
          <w:i/>
          <w:iCs/>
          <w:szCs w:val="22"/>
          <w:lang w:eastAsia="zh-CN"/>
        </w:rPr>
        <w:t>电话号码</w:t>
      </w:r>
      <w:proofErr w:type="spellEnd"/>
      <w:r w:rsidRPr="00F13F9E">
        <w:rPr>
          <w:rFonts w:eastAsia="SimSun" w:cs="Arial"/>
          <w:i/>
          <w:iCs/>
          <w:szCs w:val="22"/>
          <w:lang w:eastAsia="zh-CN"/>
        </w:rPr>
        <w:t>：</w:t>
      </w:r>
    </w:p>
    <w:p w14:paraId="17C6BD27" w14:textId="77777777" w:rsidR="00833246" w:rsidRPr="00F13F9E" w:rsidRDefault="00826C8F" w:rsidP="00E03B6C">
      <w:pPr>
        <w:tabs>
          <w:tab w:val="left" w:pos="3600"/>
          <w:tab w:val="left" w:pos="9180"/>
        </w:tabs>
        <w:spacing w:after="0"/>
        <w:ind w:left="720"/>
        <w:rPr>
          <w:rFonts w:eastAsia="SimSun" w:cs="Arial"/>
          <w:szCs w:val="22"/>
          <w:u w:val="single"/>
        </w:rPr>
      </w:pPr>
      <w:r w:rsidRPr="00F13F9E">
        <w:rPr>
          <w:rFonts w:eastAsia="SimSun" w:cs="Arial"/>
          <w:szCs w:val="22"/>
        </w:rPr>
        <w:t xml:space="preserve">Email address: </w:t>
      </w:r>
      <w:r w:rsidRPr="00F13F9E">
        <w:rPr>
          <w:rFonts w:eastAsia="SimSun" w:cs="Arial"/>
          <w:szCs w:val="22"/>
        </w:rPr>
        <w:tab/>
      </w:r>
      <w:r w:rsidRPr="00F13F9E">
        <w:rPr>
          <w:rFonts w:eastAsia="SimSun" w:cs="Arial"/>
          <w:szCs w:val="22"/>
          <w:u w:val="single"/>
        </w:rPr>
        <w:tab/>
      </w:r>
    </w:p>
    <w:p w14:paraId="29B1FB61" w14:textId="76C402A8" w:rsidR="00826C8F" w:rsidRPr="00F13F9E" w:rsidRDefault="00833246" w:rsidP="00885FC0">
      <w:pPr>
        <w:tabs>
          <w:tab w:val="left" w:pos="3600"/>
          <w:tab w:val="left" w:pos="9180"/>
        </w:tabs>
        <w:spacing w:before="0"/>
        <w:ind w:left="720"/>
        <w:rPr>
          <w:rFonts w:eastAsia="SimSun" w:cs="Arial"/>
          <w:i/>
          <w:iCs/>
          <w:szCs w:val="22"/>
          <w:u w:val="single"/>
        </w:rPr>
      </w:pPr>
      <w:proofErr w:type="spellStart"/>
      <w:r w:rsidRPr="00F13F9E">
        <w:rPr>
          <w:rFonts w:eastAsia="SimSun" w:cs="Arial"/>
          <w:i/>
          <w:iCs/>
          <w:szCs w:val="22"/>
          <w:lang w:eastAsia="zh-CN"/>
        </w:rPr>
        <w:t>电子邮件地址</w:t>
      </w:r>
      <w:proofErr w:type="spellEnd"/>
      <w:r w:rsidRPr="00F13F9E">
        <w:rPr>
          <w:rFonts w:eastAsia="SimSun" w:cs="Arial"/>
          <w:i/>
          <w:iCs/>
          <w:szCs w:val="22"/>
          <w:lang w:eastAsia="zh-CN"/>
        </w:rPr>
        <w:t>：</w:t>
      </w:r>
    </w:p>
    <w:p w14:paraId="31BB9C34" w14:textId="77777777" w:rsidR="00833246" w:rsidRPr="00F13F9E" w:rsidRDefault="00826C8F" w:rsidP="00E03B6C">
      <w:pPr>
        <w:tabs>
          <w:tab w:val="left" w:pos="3600"/>
          <w:tab w:val="left" w:pos="9180"/>
        </w:tabs>
        <w:spacing w:after="0"/>
        <w:ind w:left="720"/>
        <w:rPr>
          <w:rFonts w:eastAsia="SimSun" w:cs="Arial"/>
          <w:szCs w:val="22"/>
          <w:u w:val="single"/>
        </w:rPr>
      </w:pPr>
      <w:r w:rsidRPr="00F13F9E">
        <w:rPr>
          <w:rFonts w:eastAsia="SimSun" w:cs="Arial"/>
          <w:szCs w:val="22"/>
        </w:rPr>
        <w:lastRenderedPageBreak/>
        <w:t>Principal Residence:</w:t>
      </w:r>
      <w:r w:rsidRPr="00F13F9E">
        <w:rPr>
          <w:rFonts w:eastAsia="SimSun" w:cs="Arial"/>
          <w:szCs w:val="22"/>
        </w:rPr>
        <w:tab/>
      </w:r>
      <w:r w:rsidRPr="00F13F9E">
        <w:rPr>
          <w:rFonts w:eastAsia="SimSun" w:cs="Arial"/>
          <w:szCs w:val="22"/>
          <w:u w:val="single"/>
        </w:rPr>
        <w:tab/>
      </w:r>
    </w:p>
    <w:p w14:paraId="2C056ECA" w14:textId="13D133B1" w:rsidR="00826C8F" w:rsidRPr="00F13F9E" w:rsidRDefault="00833246" w:rsidP="00885FC0">
      <w:pPr>
        <w:tabs>
          <w:tab w:val="left" w:pos="3600"/>
          <w:tab w:val="left" w:pos="9180"/>
        </w:tabs>
        <w:spacing w:before="0"/>
        <w:ind w:left="720"/>
        <w:rPr>
          <w:rFonts w:eastAsia="SimSun" w:cs="Arial"/>
          <w:i/>
          <w:iCs/>
          <w:szCs w:val="22"/>
        </w:rPr>
      </w:pPr>
      <w:proofErr w:type="spellStart"/>
      <w:r w:rsidRPr="00F13F9E">
        <w:rPr>
          <w:rFonts w:eastAsia="SimSun" w:cs="Arial"/>
          <w:i/>
          <w:iCs/>
          <w:szCs w:val="22"/>
          <w:lang w:eastAsia="zh-CN"/>
        </w:rPr>
        <w:t>主要住所</w:t>
      </w:r>
      <w:proofErr w:type="spellEnd"/>
      <w:r w:rsidRPr="00F13F9E">
        <w:rPr>
          <w:rFonts w:eastAsia="SimSun" w:cs="Arial"/>
          <w:i/>
          <w:iCs/>
          <w:szCs w:val="22"/>
          <w:lang w:eastAsia="zh-CN"/>
        </w:rPr>
        <w:t>：</w:t>
      </w:r>
    </w:p>
    <w:p w14:paraId="6777F7D9" w14:textId="409C2DBA" w:rsidR="00826C8F" w:rsidRPr="00F13F9E" w:rsidRDefault="00826C8F" w:rsidP="00B64133">
      <w:pPr>
        <w:tabs>
          <w:tab w:val="left" w:pos="3600"/>
          <w:tab w:val="left" w:pos="9180"/>
        </w:tabs>
        <w:ind w:left="720"/>
        <w:rPr>
          <w:rFonts w:eastAsia="SimSun" w:cs="Arial"/>
          <w:szCs w:val="22"/>
          <w:u w:val="single"/>
        </w:rPr>
      </w:pPr>
      <w:r w:rsidRPr="00F13F9E">
        <w:rPr>
          <w:rFonts w:eastAsia="SimSun" w:cs="Arial"/>
          <w:szCs w:val="22"/>
        </w:rPr>
        <w:tab/>
      </w:r>
      <w:r w:rsidRPr="00F13F9E">
        <w:rPr>
          <w:rFonts w:eastAsia="SimSun" w:cs="Arial"/>
          <w:szCs w:val="22"/>
          <w:u w:val="single"/>
        </w:rPr>
        <w:tab/>
      </w:r>
    </w:p>
    <w:p w14:paraId="5B49F477" w14:textId="77777777" w:rsidR="00833246" w:rsidRPr="00F13F9E" w:rsidRDefault="00826C8F" w:rsidP="00E03B6C">
      <w:pPr>
        <w:tabs>
          <w:tab w:val="left" w:pos="3600"/>
          <w:tab w:val="left" w:pos="9180"/>
        </w:tabs>
        <w:spacing w:after="0"/>
        <w:ind w:left="720"/>
        <w:rPr>
          <w:rFonts w:eastAsia="SimSun" w:cs="Arial"/>
          <w:szCs w:val="22"/>
          <w:u w:val="single"/>
        </w:rPr>
      </w:pPr>
      <w:r w:rsidRPr="00F13F9E">
        <w:rPr>
          <w:rFonts w:eastAsia="SimSun" w:cs="Arial"/>
          <w:szCs w:val="22"/>
        </w:rPr>
        <w:t xml:space="preserve">Street Address </w:t>
      </w:r>
      <w:r w:rsidRPr="00F13F9E">
        <w:rPr>
          <w:rFonts w:eastAsia="SimSun" w:cs="Arial"/>
          <w:i/>
          <w:iCs/>
          <w:szCs w:val="22"/>
        </w:rPr>
        <w:t>(if different)</w:t>
      </w:r>
      <w:r w:rsidRPr="00F13F9E">
        <w:rPr>
          <w:rFonts w:eastAsia="SimSun" w:cs="Arial"/>
          <w:szCs w:val="22"/>
        </w:rPr>
        <w:t xml:space="preserve">: </w:t>
      </w:r>
      <w:r w:rsidRPr="00F13F9E">
        <w:rPr>
          <w:rFonts w:eastAsia="SimSun" w:cs="Arial"/>
          <w:szCs w:val="22"/>
        </w:rPr>
        <w:tab/>
      </w:r>
      <w:r w:rsidRPr="00F13F9E">
        <w:rPr>
          <w:rFonts w:eastAsia="SimSun" w:cs="Arial"/>
          <w:szCs w:val="22"/>
          <w:u w:val="single"/>
        </w:rPr>
        <w:tab/>
      </w:r>
    </w:p>
    <w:p w14:paraId="006C3014" w14:textId="2E0BF153" w:rsidR="00826C8F" w:rsidRPr="00F13F9E" w:rsidRDefault="00833246" w:rsidP="00885FC0">
      <w:pPr>
        <w:tabs>
          <w:tab w:val="left" w:pos="3600"/>
          <w:tab w:val="left" w:pos="9180"/>
        </w:tabs>
        <w:spacing w:before="0"/>
        <w:ind w:left="720"/>
        <w:rPr>
          <w:rFonts w:eastAsia="SimSun" w:cs="Arial"/>
          <w:i/>
          <w:iCs/>
          <w:szCs w:val="22"/>
        </w:rPr>
      </w:pPr>
      <w:proofErr w:type="spellStart"/>
      <w:r w:rsidRPr="00F13F9E">
        <w:rPr>
          <w:rFonts w:eastAsia="SimSun" w:cs="Arial"/>
          <w:i/>
          <w:iCs/>
          <w:szCs w:val="22"/>
          <w:lang w:eastAsia="zh-CN"/>
        </w:rPr>
        <w:t>街道地址（如果不同</w:t>
      </w:r>
      <w:proofErr w:type="spellEnd"/>
      <w:r w:rsidRPr="00F13F9E">
        <w:rPr>
          <w:rFonts w:eastAsia="SimSun" w:cs="Arial"/>
          <w:i/>
          <w:iCs/>
          <w:szCs w:val="22"/>
          <w:lang w:eastAsia="zh-CN"/>
        </w:rPr>
        <w:t>）：</w:t>
      </w:r>
    </w:p>
    <w:p w14:paraId="517D267D" w14:textId="7A194A3F" w:rsidR="00826C8F" w:rsidRPr="00F13F9E" w:rsidRDefault="00826C8F" w:rsidP="00B108F3">
      <w:pPr>
        <w:tabs>
          <w:tab w:val="left" w:pos="3600"/>
          <w:tab w:val="left" w:pos="9180"/>
        </w:tabs>
        <w:spacing w:after="0"/>
        <w:ind w:left="720"/>
        <w:rPr>
          <w:rFonts w:eastAsia="SimSun" w:cs="Arial"/>
          <w:szCs w:val="22"/>
          <w:u w:val="single"/>
        </w:rPr>
      </w:pPr>
      <w:r w:rsidRPr="00F13F9E">
        <w:rPr>
          <w:rFonts w:eastAsia="SimSun" w:cs="Arial"/>
          <w:szCs w:val="22"/>
        </w:rPr>
        <w:tab/>
      </w:r>
      <w:r w:rsidRPr="00F13F9E">
        <w:rPr>
          <w:rFonts w:eastAsia="SimSun" w:cs="Arial"/>
          <w:szCs w:val="22"/>
          <w:u w:val="single"/>
        </w:rPr>
        <w:tab/>
      </w:r>
    </w:p>
    <w:p w14:paraId="20FF5931" w14:textId="77777777" w:rsidR="00833246" w:rsidRPr="00F13F9E" w:rsidRDefault="00826C8F" w:rsidP="00E03B6C">
      <w:pPr>
        <w:tabs>
          <w:tab w:val="left" w:pos="3600"/>
          <w:tab w:val="left" w:pos="7290"/>
        </w:tabs>
        <w:spacing w:after="0"/>
        <w:ind w:left="1440" w:hanging="720"/>
        <w:rPr>
          <w:rFonts w:eastAsia="SimSun" w:cs="Arial"/>
          <w:szCs w:val="22"/>
        </w:rPr>
      </w:pPr>
      <w:proofErr w:type="gramStart"/>
      <w:r w:rsidRPr="00F13F9E">
        <w:rPr>
          <w:rFonts w:eastAsia="SimSun" w:cs="Arial"/>
          <w:szCs w:val="22"/>
        </w:rPr>
        <w:t>[  ]</w:t>
      </w:r>
      <w:proofErr w:type="gramEnd"/>
      <w:r w:rsidRPr="00F13F9E">
        <w:rPr>
          <w:rFonts w:eastAsia="SimSun" w:cs="Arial"/>
          <w:szCs w:val="22"/>
        </w:rPr>
        <w:tab/>
        <w:t>The Respondent has the following needs for an interpreter, translator, or other form of support to communicate with the court or understand court proceedings:</w:t>
      </w:r>
    </w:p>
    <w:p w14:paraId="493A5E3B" w14:textId="03F68813" w:rsidR="00826C8F" w:rsidRPr="00F13F9E" w:rsidRDefault="00B108F3" w:rsidP="00885FC0">
      <w:pPr>
        <w:tabs>
          <w:tab w:val="left" w:pos="3600"/>
          <w:tab w:val="left" w:pos="7290"/>
        </w:tabs>
        <w:spacing w:before="0"/>
        <w:ind w:left="1440" w:hanging="720"/>
        <w:rPr>
          <w:rFonts w:eastAsia="SimSun" w:cs="Arial"/>
          <w:i/>
          <w:iCs/>
          <w:szCs w:val="22"/>
        </w:rPr>
      </w:pPr>
      <w:r w:rsidRPr="00F13F9E">
        <w:rPr>
          <w:rFonts w:eastAsia="SimSun" w:cs="Arial"/>
          <w:i/>
          <w:iCs/>
          <w:szCs w:val="22"/>
        </w:rPr>
        <w:tab/>
      </w:r>
      <w:proofErr w:type="spellStart"/>
      <w:r w:rsidRPr="00F13F9E">
        <w:rPr>
          <w:rFonts w:eastAsia="SimSun" w:cs="Arial"/>
          <w:i/>
          <w:iCs/>
          <w:szCs w:val="22"/>
          <w:lang w:eastAsia="zh-CN"/>
        </w:rPr>
        <w:t>被申请人需要以下口译员、笔译员或其他形式的支持，以便与法庭沟通或了解法庭诉讼程序</w:t>
      </w:r>
      <w:proofErr w:type="spellEnd"/>
      <w:r w:rsidRPr="00F13F9E">
        <w:rPr>
          <w:rFonts w:eastAsia="SimSun" w:cs="Arial"/>
          <w:i/>
          <w:iCs/>
          <w:szCs w:val="22"/>
          <w:lang w:eastAsia="zh-CN"/>
        </w:rPr>
        <w:t>：</w:t>
      </w:r>
    </w:p>
    <w:p w14:paraId="5F3DD40D" w14:textId="6CF59B62" w:rsidR="00826C8F" w:rsidRPr="00F13F9E" w:rsidRDefault="00826C8F" w:rsidP="00B64133">
      <w:pPr>
        <w:tabs>
          <w:tab w:val="left" w:pos="9180"/>
        </w:tabs>
        <w:spacing w:after="0"/>
        <w:ind w:left="1440"/>
        <w:rPr>
          <w:rFonts w:eastAsia="SimSun" w:cs="Arial"/>
          <w:szCs w:val="22"/>
          <w:u w:val="single"/>
        </w:rPr>
      </w:pPr>
      <w:r w:rsidRPr="00F13F9E">
        <w:rPr>
          <w:rFonts w:eastAsia="SimSun" w:cs="Arial"/>
          <w:szCs w:val="22"/>
          <w:u w:val="single"/>
        </w:rPr>
        <w:tab/>
      </w:r>
    </w:p>
    <w:p w14:paraId="61FCCFA9" w14:textId="1382ED25" w:rsidR="00826C8F" w:rsidRPr="00F13F9E" w:rsidRDefault="00826C8F" w:rsidP="00B64133">
      <w:pPr>
        <w:tabs>
          <w:tab w:val="left" w:pos="9180"/>
        </w:tabs>
        <w:ind w:left="1440"/>
        <w:rPr>
          <w:rFonts w:eastAsia="SimSun" w:cs="Arial"/>
          <w:szCs w:val="22"/>
          <w:u w:val="single"/>
        </w:rPr>
      </w:pPr>
      <w:r w:rsidRPr="00F13F9E">
        <w:rPr>
          <w:rFonts w:eastAsia="SimSun" w:cs="Arial"/>
          <w:szCs w:val="22"/>
          <w:u w:val="single"/>
        </w:rPr>
        <w:tab/>
      </w:r>
    </w:p>
    <w:p w14:paraId="49121F53" w14:textId="77777777" w:rsidR="00833246" w:rsidRPr="00F13F9E" w:rsidRDefault="00F5784C" w:rsidP="00E03B6C">
      <w:pPr>
        <w:spacing w:after="0"/>
        <w:ind w:left="720" w:hanging="720"/>
        <w:rPr>
          <w:rFonts w:eastAsia="SimSun" w:cs="Arial"/>
          <w:szCs w:val="22"/>
        </w:rPr>
      </w:pPr>
      <w:r w:rsidRPr="00F13F9E">
        <w:rPr>
          <w:rFonts w:eastAsia="SimSun" w:cs="Arial"/>
          <w:b/>
          <w:bCs/>
          <w:szCs w:val="22"/>
        </w:rPr>
        <w:t>2.</w:t>
      </w:r>
      <w:r w:rsidRPr="00F13F9E">
        <w:rPr>
          <w:rFonts w:eastAsia="SimSun" w:cs="Arial"/>
          <w:b/>
          <w:bCs/>
          <w:szCs w:val="22"/>
        </w:rPr>
        <w:tab/>
        <w:t xml:space="preserve">Information about the Petitioner. </w:t>
      </w:r>
      <w:r w:rsidRPr="00F13F9E">
        <w:rPr>
          <w:rFonts w:eastAsia="SimSun" w:cs="Arial"/>
          <w:szCs w:val="22"/>
        </w:rPr>
        <w:t>I am a person who is interested in the Respondent’s welfare.</w:t>
      </w:r>
    </w:p>
    <w:p w14:paraId="3AB77789" w14:textId="286A8E9F" w:rsidR="00992A13" w:rsidRPr="00F13F9E" w:rsidRDefault="00B64133" w:rsidP="00885FC0">
      <w:pPr>
        <w:spacing w:before="0"/>
        <w:ind w:left="720" w:hanging="720"/>
        <w:rPr>
          <w:rFonts w:eastAsia="SimSun" w:cs="Arial"/>
          <w:i/>
          <w:iCs/>
          <w:szCs w:val="22"/>
        </w:rPr>
      </w:pPr>
      <w:r w:rsidRPr="00F13F9E">
        <w:rPr>
          <w:rFonts w:eastAsia="SimSun" w:cs="Arial"/>
          <w:b/>
          <w:bCs/>
          <w:i/>
          <w:iCs/>
          <w:szCs w:val="22"/>
        </w:rPr>
        <w:tab/>
      </w:r>
      <w:proofErr w:type="spellStart"/>
      <w:r w:rsidRPr="00F13F9E">
        <w:rPr>
          <w:rFonts w:eastAsia="SimSun" w:cs="Arial"/>
          <w:b/>
          <w:bCs/>
          <w:i/>
          <w:iCs/>
          <w:szCs w:val="22"/>
          <w:lang w:eastAsia="zh-CN"/>
        </w:rPr>
        <w:t>有关呈请人的信息。</w:t>
      </w:r>
      <w:r w:rsidRPr="00F13F9E">
        <w:rPr>
          <w:rFonts w:eastAsia="SimSun" w:cs="Arial"/>
          <w:i/>
          <w:iCs/>
          <w:szCs w:val="22"/>
          <w:lang w:eastAsia="zh-CN"/>
        </w:rPr>
        <w:t>我是与被申请人福祉利益相关的人士</w:t>
      </w:r>
      <w:proofErr w:type="spellEnd"/>
      <w:r w:rsidRPr="00F13F9E">
        <w:rPr>
          <w:rFonts w:eastAsia="SimSun" w:cs="Arial"/>
          <w:i/>
          <w:iCs/>
          <w:szCs w:val="22"/>
          <w:lang w:eastAsia="zh-CN"/>
        </w:rPr>
        <w:t>。</w:t>
      </w:r>
    </w:p>
    <w:p w14:paraId="33ADF0D3" w14:textId="77777777" w:rsidR="00833246" w:rsidRPr="00F13F9E" w:rsidRDefault="00826C8F" w:rsidP="00E03B6C">
      <w:pPr>
        <w:tabs>
          <w:tab w:val="left" w:pos="3600"/>
          <w:tab w:val="left" w:pos="9180"/>
        </w:tabs>
        <w:spacing w:after="0"/>
        <w:ind w:left="720"/>
        <w:rPr>
          <w:rFonts w:eastAsia="SimSun" w:cs="Arial"/>
          <w:szCs w:val="22"/>
          <w:u w:val="single"/>
        </w:rPr>
      </w:pPr>
      <w:r w:rsidRPr="00F13F9E">
        <w:rPr>
          <w:rFonts w:eastAsia="SimSun" w:cs="Arial"/>
          <w:szCs w:val="22"/>
        </w:rPr>
        <w:t>Name:</w:t>
      </w:r>
      <w:r w:rsidRPr="00F13F9E">
        <w:rPr>
          <w:rFonts w:eastAsia="SimSun" w:cs="Arial"/>
          <w:szCs w:val="22"/>
        </w:rPr>
        <w:tab/>
      </w:r>
      <w:r w:rsidRPr="00F13F9E">
        <w:rPr>
          <w:rFonts w:eastAsia="SimSun" w:cs="Arial"/>
          <w:szCs w:val="22"/>
          <w:u w:val="single"/>
        </w:rPr>
        <w:tab/>
      </w:r>
    </w:p>
    <w:p w14:paraId="2B71A740" w14:textId="0D77537D" w:rsidR="00826C8F" w:rsidRPr="00F13F9E" w:rsidRDefault="00833246" w:rsidP="00885FC0">
      <w:pPr>
        <w:tabs>
          <w:tab w:val="left" w:pos="3600"/>
          <w:tab w:val="left" w:pos="9180"/>
        </w:tabs>
        <w:spacing w:before="0"/>
        <w:ind w:left="720"/>
        <w:rPr>
          <w:rFonts w:eastAsia="SimSun" w:cs="Arial"/>
          <w:i/>
          <w:iCs/>
          <w:szCs w:val="22"/>
        </w:rPr>
      </w:pPr>
      <w:proofErr w:type="spellStart"/>
      <w:r w:rsidRPr="00F13F9E">
        <w:rPr>
          <w:rFonts w:eastAsia="SimSun" w:cs="Arial"/>
          <w:i/>
          <w:iCs/>
          <w:szCs w:val="22"/>
          <w:lang w:eastAsia="zh-CN"/>
        </w:rPr>
        <w:t>姓名</w:t>
      </w:r>
      <w:proofErr w:type="spellEnd"/>
      <w:r w:rsidRPr="00F13F9E">
        <w:rPr>
          <w:rFonts w:eastAsia="SimSun" w:cs="Arial"/>
          <w:i/>
          <w:iCs/>
          <w:szCs w:val="22"/>
          <w:lang w:eastAsia="zh-CN"/>
        </w:rPr>
        <w:t>：</w:t>
      </w:r>
    </w:p>
    <w:p w14:paraId="247592D1" w14:textId="77777777" w:rsidR="00833246" w:rsidRPr="00F13F9E" w:rsidRDefault="00D76320" w:rsidP="00E03B6C">
      <w:pPr>
        <w:tabs>
          <w:tab w:val="left" w:pos="3600"/>
          <w:tab w:val="left" w:pos="9180"/>
        </w:tabs>
        <w:spacing w:after="0"/>
        <w:ind w:left="720"/>
        <w:rPr>
          <w:rFonts w:eastAsia="SimSun" w:cs="Arial"/>
          <w:szCs w:val="22"/>
          <w:u w:val="single"/>
        </w:rPr>
      </w:pPr>
      <w:r w:rsidRPr="00F13F9E">
        <w:rPr>
          <w:rFonts w:eastAsia="SimSun" w:cs="Arial"/>
          <w:szCs w:val="22"/>
        </w:rPr>
        <w:t xml:space="preserve">Phone Number: </w:t>
      </w:r>
      <w:r w:rsidRPr="00F13F9E">
        <w:rPr>
          <w:rFonts w:eastAsia="SimSun" w:cs="Arial"/>
          <w:szCs w:val="22"/>
        </w:rPr>
        <w:tab/>
      </w:r>
      <w:r w:rsidRPr="00F13F9E">
        <w:rPr>
          <w:rFonts w:eastAsia="SimSun" w:cs="Arial"/>
          <w:szCs w:val="22"/>
          <w:u w:val="single"/>
        </w:rPr>
        <w:tab/>
      </w:r>
    </w:p>
    <w:p w14:paraId="422A0BFB" w14:textId="408FC2D2" w:rsidR="00826C8F" w:rsidRPr="00F13F9E" w:rsidRDefault="00833246" w:rsidP="00885FC0">
      <w:pPr>
        <w:tabs>
          <w:tab w:val="left" w:pos="3600"/>
          <w:tab w:val="left" w:pos="9180"/>
        </w:tabs>
        <w:spacing w:before="0"/>
        <w:ind w:left="720"/>
        <w:rPr>
          <w:rFonts w:eastAsia="SimSun" w:cs="Arial"/>
          <w:b/>
          <w:i/>
          <w:iCs/>
          <w:szCs w:val="22"/>
          <w:u w:val="single"/>
        </w:rPr>
      </w:pPr>
      <w:proofErr w:type="spellStart"/>
      <w:r w:rsidRPr="00F13F9E">
        <w:rPr>
          <w:rFonts w:eastAsia="SimSun" w:cs="Arial"/>
          <w:i/>
          <w:iCs/>
          <w:szCs w:val="22"/>
          <w:lang w:eastAsia="zh-CN"/>
        </w:rPr>
        <w:t>电话号码</w:t>
      </w:r>
      <w:proofErr w:type="spellEnd"/>
      <w:r w:rsidRPr="00F13F9E">
        <w:rPr>
          <w:rFonts w:eastAsia="SimSun" w:cs="Arial"/>
          <w:i/>
          <w:iCs/>
          <w:szCs w:val="22"/>
          <w:lang w:eastAsia="zh-CN"/>
        </w:rPr>
        <w:t>：</w:t>
      </w:r>
    </w:p>
    <w:p w14:paraId="1EDB4764" w14:textId="77777777" w:rsidR="00833246" w:rsidRPr="00F13F9E" w:rsidRDefault="00826C8F" w:rsidP="00E03B6C">
      <w:pPr>
        <w:tabs>
          <w:tab w:val="left" w:pos="3600"/>
          <w:tab w:val="left" w:pos="9180"/>
        </w:tabs>
        <w:spacing w:after="0"/>
        <w:ind w:left="720"/>
        <w:rPr>
          <w:rFonts w:eastAsia="SimSun" w:cs="Arial"/>
          <w:szCs w:val="22"/>
          <w:u w:val="single"/>
        </w:rPr>
      </w:pPr>
      <w:r w:rsidRPr="00F13F9E">
        <w:rPr>
          <w:rFonts w:eastAsia="SimSun" w:cs="Arial"/>
          <w:szCs w:val="22"/>
        </w:rPr>
        <w:t>Principal Residence:</w:t>
      </w:r>
      <w:r w:rsidRPr="00F13F9E">
        <w:rPr>
          <w:rFonts w:eastAsia="SimSun" w:cs="Arial"/>
          <w:szCs w:val="22"/>
        </w:rPr>
        <w:tab/>
      </w:r>
      <w:r w:rsidRPr="00F13F9E">
        <w:rPr>
          <w:rFonts w:eastAsia="SimSun" w:cs="Arial"/>
          <w:szCs w:val="22"/>
          <w:u w:val="single"/>
        </w:rPr>
        <w:tab/>
      </w:r>
    </w:p>
    <w:p w14:paraId="621A6BD5" w14:textId="218A677A" w:rsidR="00826C8F" w:rsidRPr="00F13F9E" w:rsidRDefault="00833246" w:rsidP="00885FC0">
      <w:pPr>
        <w:tabs>
          <w:tab w:val="left" w:pos="3600"/>
          <w:tab w:val="left" w:pos="9180"/>
        </w:tabs>
        <w:spacing w:before="0"/>
        <w:ind w:left="720"/>
        <w:rPr>
          <w:rFonts w:eastAsia="SimSun" w:cs="Arial"/>
          <w:b/>
          <w:i/>
          <w:iCs/>
          <w:szCs w:val="22"/>
          <w:u w:val="single"/>
        </w:rPr>
      </w:pPr>
      <w:proofErr w:type="spellStart"/>
      <w:r w:rsidRPr="00F13F9E">
        <w:rPr>
          <w:rFonts w:eastAsia="SimSun" w:cs="Arial"/>
          <w:i/>
          <w:iCs/>
          <w:szCs w:val="22"/>
          <w:lang w:eastAsia="zh-CN"/>
        </w:rPr>
        <w:t>主要住所</w:t>
      </w:r>
      <w:proofErr w:type="spellEnd"/>
      <w:r w:rsidRPr="00F13F9E">
        <w:rPr>
          <w:rFonts w:eastAsia="SimSun" w:cs="Arial"/>
          <w:i/>
          <w:iCs/>
          <w:szCs w:val="22"/>
          <w:lang w:eastAsia="zh-CN"/>
        </w:rPr>
        <w:t>：</w:t>
      </w:r>
    </w:p>
    <w:p w14:paraId="2AA7A771" w14:textId="008579C8" w:rsidR="00826C8F" w:rsidRPr="00F13F9E" w:rsidRDefault="00826C8F" w:rsidP="003F51EC">
      <w:pPr>
        <w:tabs>
          <w:tab w:val="left" w:pos="3600"/>
          <w:tab w:val="left" w:pos="9180"/>
        </w:tabs>
        <w:ind w:left="720"/>
        <w:rPr>
          <w:rFonts w:eastAsia="SimSun" w:cs="Arial"/>
          <w:szCs w:val="22"/>
          <w:u w:val="single"/>
        </w:rPr>
      </w:pPr>
      <w:r w:rsidRPr="00F13F9E">
        <w:rPr>
          <w:rFonts w:eastAsia="SimSun" w:cs="Arial"/>
          <w:szCs w:val="22"/>
        </w:rPr>
        <w:tab/>
      </w:r>
      <w:r w:rsidRPr="00F13F9E">
        <w:rPr>
          <w:rFonts w:eastAsia="SimSun" w:cs="Arial"/>
          <w:szCs w:val="22"/>
          <w:u w:val="single"/>
        </w:rPr>
        <w:tab/>
      </w:r>
    </w:p>
    <w:p w14:paraId="5A60F369" w14:textId="77777777" w:rsidR="00833246" w:rsidRPr="00F13F9E" w:rsidRDefault="00826C8F" w:rsidP="00E03B6C">
      <w:pPr>
        <w:tabs>
          <w:tab w:val="left" w:pos="3600"/>
          <w:tab w:val="left" w:pos="9180"/>
        </w:tabs>
        <w:spacing w:after="0"/>
        <w:ind w:left="720"/>
        <w:rPr>
          <w:rFonts w:eastAsia="SimSun" w:cs="Arial"/>
          <w:szCs w:val="22"/>
          <w:u w:val="single"/>
        </w:rPr>
      </w:pPr>
      <w:r w:rsidRPr="00F13F9E">
        <w:rPr>
          <w:rFonts w:eastAsia="SimSun" w:cs="Arial"/>
          <w:szCs w:val="22"/>
        </w:rPr>
        <w:t xml:space="preserve">Street Address </w:t>
      </w:r>
      <w:r w:rsidRPr="00F13F9E">
        <w:rPr>
          <w:rFonts w:eastAsia="SimSun" w:cs="Arial"/>
          <w:i/>
          <w:iCs/>
          <w:szCs w:val="22"/>
        </w:rPr>
        <w:t>(if different)</w:t>
      </w:r>
      <w:r w:rsidRPr="00F13F9E">
        <w:rPr>
          <w:rFonts w:eastAsia="SimSun" w:cs="Arial"/>
          <w:szCs w:val="22"/>
        </w:rPr>
        <w:t>:</w:t>
      </w:r>
      <w:r w:rsidRPr="00F13F9E">
        <w:rPr>
          <w:rFonts w:eastAsia="SimSun" w:cs="Arial"/>
          <w:szCs w:val="22"/>
        </w:rPr>
        <w:tab/>
      </w:r>
      <w:r w:rsidRPr="00F13F9E">
        <w:rPr>
          <w:rFonts w:eastAsia="SimSun" w:cs="Arial"/>
          <w:szCs w:val="22"/>
          <w:u w:val="single"/>
        </w:rPr>
        <w:tab/>
      </w:r>
    </w:p>
    <w:p w14:paraId="7CCF6474" w14:textId="09B9E156" w:rsidR="00826C8F" w:rsidRPr="00F13F9E" w:rsidRDefault="00833246" w:rsidP="00885FC0">
      <w:pPr>
        <w:tabs>
          <w:tab w:val="left" w:pos="3600"/>
          <w:tab w:val="left" w:pos="9180"/>
        </w:tabs>
        <w:spacing w:before="0"/>
        <w:ind w:left="720"/>
        <w:rPr>
          <w:rFonts w:eastAsia="SimSun" w:cs="Arial"/>
          <w:b/>
          <w:i/>
          <w:iCs/>
          <w:szCs w:val="22"/>
          <w:u w:val="single"/>
        </w:rPr>
      </w:pPr>
      <w:proofErr w:type="spellStart"/>
      <w:r w:rsidRPr="00F13F9E">
        <w:rPr>
          <w:rFonts w:eastAsia="SimSun" w:cs="Arial"/>
          <w:i/>
          <w:iCs/>
          <w:szCs w:val="22"/>
          <w:lang w:eastAsia="zh-CN"/>
        </w:rPr>
        <w:t>街道地址（如果不同</w:t>
      </w:r>
      <w:proofErr w:type="spellEnd"/>
      <w:r w:rsidRPr="00F13F9E">
        <w:rPr>
          <w:rFonts w:eastAsia="SimSun" w:cs="Arial"/>
          <w:i/>
          <w:iCs/>
          <w:szCs w:val="22"/>
          <w:lang w:eastAsia="zh-CN"/>
        </w:rPr>
        <w:t>）：</w:t>
      </w:r>
    </w:p>
    <w:p w14:paraId="3B4D9E24" w14:textId="3FF70BDF" w:rsidR="00826C8F" w:rsidRPr="00F13F9E" w:rsidRDefault="00826C8F" w:rsidP="003F51EC">
      <w:pPr>
        <w:tabs>
          <w:tab w:val="left" w:pos="3600"/>
          <w:tab w:val="left" w:pos="9180"/>
        </w:tabs>
        <w:ind w:left="720"/>
        <w:rPr>
          <w:rFonts w:eastAsia="SimSun" w:cs="Arial"/>
          <w:szCs w:val="22"/>
          <w:u w:val="single"/>
        </w:rPr>
      </w:pPr>
      <w:r w:rsidRPr="00F13F9E">
        <w:rPr>
          <w:rFonts w:eastAsia="SimSun" w:cs="Arial"/>
          <w:szCs w:val="22"/>
        </w:rPr>
        <w:tab/>
      </w:r>
      <w:r w:rsidRPr="00F13F9E">
        <w:rPr>
          <w:rFonts w:eastAsia="SimSun" w:cs="Arial"/>
          <w:szCs w:val="22"/>
          <w:u w:val="single"/>
        </w:rPr>
        <w:tab/>
      </w:r>
    </w:p>
    <w:p w14:paraId="6D44A5FB" w14:textId="77777777" w:rsidR="00833246" w:rsidRPr="00F13F9E" w:rsidRDefault="0098568E" w:rsidP="00E03B6C">
      <w:pPr>
        <w:tabs>
          <w:tab w:val="left" w:pos="3600"/>
          <w:tab w:val="left" w:pos="9180"/>
        </w:tabs>
        <w:spacing w:after="0"/>
        <w:ind w:left="720"/>
        <w:rPr>
          <w:rFonts w:eastAsia="SimSun" w:cs="Arial"/>
          <w:szCs w:val="22"/>
          <w:u w:val="single"/>
        </w:rPr>
      </w:pPr>
      <w:r w:rsidRPr="00F13F9E">
        <w:rPr>
          <w:rFonts w:eastAsia="SimSun" w:cs="Arial"/>
          <w:szCs w:val="22"/>
        </w:rPr>
        <w:t xml:space="preserve">Email address: </w:t>
      </w:r>
      <w:r w:rsidRPr="00F13F9E">
        <w:rPr>
          <w:rFonts w:eastAsia="SimSun" w:cs="Arial"/>
          <w:szCs w:val="22"/>
        </w:rPr>
        <w:tab/>
      </w:r>
      <w:r w:rsidRPr="00F13F9E">
        <w:rPr>
          <w:rFonts w:eastAsia="SimSun" w:cs="Arial"/>
          <w:szCs w:val="22"/>
          <w:u w:val="single"/>
        </w:rPr>
        <w:tab/>
      </w:r>
    </w:p>
    <w:p w14:paraId="2BB8A96A" w14:textId="56057A0D" w:rsidR="0098568E" w:rsidRPr="00F13F9E" w:rsidRDefault="00833246" w:rsidP="00885FC0">
      <w:pPr>
        <w:tabs>
          <w:tab w:val="left" w:pos="3600"/>
          <w:tab w:val="left" w:pos="9180"/>
        </w:tabs>
        <w:spacing w:before="0"/>
        <w:ind w:left="720"/>
        <w:rPr>
          <w:rFonts w:eastAsia="SimSun" w:cs="Arial"/>
          <w:i/>
          <w:iCs/>
          <w:szCs w:val="22"/>
          <w:u w:val="single"/>
        </w:rPr>
      </w:pPr>
      <w:proofErr w:type="spellStart"/>
      <w:r w:rsidRPr="00F13F9E">
        <w:rPr>
          <w:rFonts w:eastAsia="SimSun" w:cs="Arial"/>
          <w:i/>
          <w:iCs/>
          <w:szCs w:val="22"/>
          <w:lang w:eastAsia="zh-CN"/>
        </w:rPr>
        <w:t>电子邮件地址</w:t>
      </w:r>
      <w:proofErr w:type="spellEnd"/>
      <w:r w:rsidRPr="00F13F9E">
        <w:rPr>
          <w:rFonts w:eastAsia="SimSun" w:cs="Arial"/>
          <w:i/>
          <w:iCs/>
          <w:szCs w:val="22"/>
          <w:lang w:eastAsia="zh-CN"/>
        </w:rPr>
        <w:t>：</w:t>
      </w:r>
    </w:p>
    <w:p w14:paraId="2306F33F" w14:textId="77777777" w:rsidR="00833246" w:rsidRPr="00F13F9E" w:rsidRDefault="00826C8F" w:rsidP="00E03B6C">
      <w:pPr>
        <w:tabs>
          <w:tab w:val="left" w:pos="3600"/>
          <w:tab w:val="left" w:pos="9180"/>
        </w:tabs>
        <w:spacing w:after="0"/>
        <w:ind w:left="720"/>
        <w:rPr>
          <w:rFonts w:eastAsia="SimSun" w:cs="Arial"/>
          <w:szCs w:val="22"/>
          <w:u w:val="single"/>
        </w:rPr>
      </w:pPr>
      <w:r w:rsidRPr="00F13F9E">
        <w:rPr>
          <w:rFonts w:eastAsia="SimSun" w:cs="Arial"/>
          <w:szCs w:val="22"/>
        </w:rPr>
        <w:t xml:space="preserve">Relationship to Respondent </w:t>
      </w:r>
      <w:r w:rsidRPr="00F13F9E">
        <w:rPr>
          <w:rFonts w:eastAsia="SimSun" w:cs="Arial"/>
          <w:szCs w:val="22"/>
        </w:rPr>
        <w:tab/>
      </w:r>
      <w:r w:rsidRPr="00F13F9E">
        <w:rPr>
          <w:rFonts w:eastAsia="SimSun" w:cs="Arial"/>
          <w:szCs w:val="22"/>
          <w:u w:val="single"/>
        </w:rPr>
        <w:tab/>
      </w:r>
    </w:p>
    <w:p w14:paraId="66481548" w14:textId="290529D7" w:rsidR="00826C8F" w:rsidRPr="00F13F9E" w:rsidRDefault="00833246" w:rsidP="00885FC0">
      <w:pPr>
        <w:tabs>
          <w:tab w:val="left" w:pos="3600"/>
          <w:tab w:val="left" w:pos="9180"/>
        </w:tabs>
        <w:spacing w:before="0"/>
        <w:ind w:left="720"/>
        <w:rPr>
          <w:rFonts w:eastAsia="SimSun" w:cs="Arial"/>
          <w:i/>
          <w:iCs/>
          <w:szCs w:val="22"/>
          <w:u w:val="single"/>
        </w:rPr>
      </w:pPr>
      <w:proofErr w:type="spellStart"/>
      <w:r w:rsidRPr="00F13F9E">
        <w:rPr>
          <w:rFonts w:eastAsia="SimSun" w:cs="Arial"/>
          <w:i/>
          <w:iCs/>
          <w:szCs w:val="22"/>
          <w:lang w:eastAsia="zh-CN"/>
        </w:rPr>
        <w:t>与被申请人的关系</w:t>
      </w:r>
      <w:proofErr w:type="spellEnd"/>
      <w:r w:rsidRPr="00F13F9E">
        <w:rPr>
          <w:rFonts w:eastAsia="SimSun" w:cs="Arial"/>
          <w:i/>
          <w:iCs/>
          <w:szCs w:val="22"/>
          <w:lang w:eastAsia="zh-CN"/>
        </w:rPr>
        <w:t>：</w:t>
      </w:r>
    </w:p>
    <w:p w14:paraId="5B920C5C" w14:textId="77777777" w:rsidR="00833246" w:rsidRPr="00F13F9E" w:rsidRDefault="00826C8F" w:rsidP="00E03B6C">
      <w:pPr>
        <w:pStyle w:val="WABody6AboveHang"/>
        <w:spacing w:after="0"/>
        <w:ind w:left="1073"/>
        <w:rPr>
          <w:rFonts w:eastAsia="SimSun"/>
        </w:rPr>
      </w:pPr>
      <w:r w:rsidRPr="00F13F9E">
        <w:rPr>
          <w:rFonts w:eastAsia="SimSun"/>
        </w:rPr>
        <w:t>The Petitioner/s:</w:t>
      </w:r>
    </w:p>
    <w:p w14:paraId="766559D3" w14:textId="1488FE7F" w:rsidR="00826C8F" w:rsidRPr="00F13F9E" w:rsidRDefault="00833246" w:rsidP="00885FC0">
      <w:pPr>
        <w:pStyle w:val="WABody6AboveHang"/>
        <w:spacing w:before="0"/>
        <w:ind w:left="1073"/>
        <w:rPr>
          <w:rFonts w:eastAsia="SimSun"/>
          <w:i/>
          <w:iCs/>
        </w:rPr>
      </w:pPr>
      <w:r w:rsidRPr="00F13F9E">
        <w:rPr>
          <w:rFonts w:eastAsia="SimSun"/>
          <w:i/>
          <w:iCs/>
          <w:lang w:eastAsia="zh-CN"/>
        </w:rPr>
        <w:t>呈请人：</w:t>
      </w:r>
    </w:p>
    <w:p w14:paraId="142C06E0" w14:textId="77777777" w:rsidR="00833246" w:rsidRPr="00F13F9E" w:rsidRDefault="00826C8F" w:rsidP="00E03B6C">
      <w:pPr>
        <w:pStyle w:val="WABody6AboveHang"/>
        <w:spacing w:after="0"/>
        <w:ind w:left="1426"/>
        <w:rPr>
          <w:rFonts w:eastAsia="SimSun"/>
        </w:rPr>
      </w:pPr>
      <w:proofErr w:type="gramStart"/>
      <w:r w:rsidRPr="00F13F9E">
        <w:rPr>
          <w:rFonts w:eastAsia="SimSun"/>
        </w:rPr>
        <w:t>[  ]</w:t>
      </w:r>
      <w:proofErr w:type="gramEnd"/>
      <w:r w:rsidRPr="00F13F9E">
        <w:rPr>
          <w:rFonts w:eastAsia="SimSun"/>
        </w:rPr>
        <w:tab/>
        <w:t xml:space="preserve">do </w:t>
      </w:r>
      <w:r w:rsidRPr="00F13F9E">
        <w:rPr>
          <w:rFonts w:eastAsia="SimSun"/>
          <w:b/>
          <w:bCs/>
        </w:rPr>
        <w:t>not</w:t>
      </w:r>
      <w:r w:rsidRPr="00F13F9E">
        <w:rPr>
          <w:rFonts w:eastAsia="SimSun"/>
        </w:rPr>
        <w:t xml:space="preserve"> have a lawyer.</w:t>
      </w:r>
    </w:p>
    <w:p w14:paraId="2933D85C" w14:textId="2AA6D541" w:rsidR="00826C8F" w:rsidRPr="00F13F9E" w:rsidRDefault="00B91F22" w:rsidP="00885FC0">
      <w:pPr>
        <w:pStyle w:val="WABody6AboveHang"/>
        <w:spacing w:before="0"/>
        <w:ind w:left="1426"/>
        <w:rPr>
          <w:rFonts w:eastAsia="SimSun"/>
          <w:i/>
          <w:iCs/>
        </w:rPr>
      </w:pPr>
      <w:r w:rsidRPr="00F13F9E">
        <w:rPr>
          <w:rFonts w:eastAsia="SimSun"/>
          <w:i/>
          <w:iCs/>
        </w:rPr>
        <w:tab/>
      </w:r>
      <w:r w:rsidRPr="00F13F9E">
        <w:rPr>
          <w:rFonts w:eastAsia="SimSun"/>
          <w:b/>
          <w:bCs/>
          <w:i/>
          <w:iCs/>
          <w:lang w:eastAsia="zh-CN"/>
        </w:rPr>
        <w:t>没有</w:t>
      </w:r>
      <w:r w:rsidRPr="00F13F9E">
        <w:rPr>
          <w:rFonts w:eastAsia="SimSun"/>
          <w:i/>
          <w:iCs/>
          <w:lang w:eastAsia="zh-CN"/>
        </w:rPr>
        <w:t>律师。</w:t>
      </w:r>
    </w:p>
    <w:p w14:paraId="5F189D71" w14:textId="77777777" w:rsidR="00833246" w:rsidRPr="00F13F9E" w:rsidRDefault="00826C8F" w:rsidP="00E03B6C">
      <w:pPr>
        <w:pStyle w:val="WABody6AboveHang"/>
        <w:tabs>
          <w:tab w:val="left" w:pos="4590"/>
          <w:tab w:val="left" w:pos="9180"/>
        </w:tabs>
        <w:spacing w:after="0"/>
        <w:ind w:left="1426"/>
        <w:rPr>
          <w:rFonts w:eastAsia="SimSun"/>
          <w:iCs/>
          <w:u w:val="single"/>
        </w:rPr>
      </w:pPr>
      <w:proofErr w:type="gramStart"/>
      <w:r w:rsidRPr="00F13F9E">
        <w:rPr>
          <w:rFonts w:eastAsia="SimSun"/>
        </w:rPr>
        <w:t>[  ]</w:t>
      </w:r>
      <w:proofErr w:type="gramEnd"/>
      <w:r w:rsidRPr="00F13F9E">
        <w:rPr>
          <w:rFonts w:eastAsia="SimSun"/>
        </w:rPr>
        <w:tab/>
        <w:t xml:space="preserve">are represented by </w:t>
      </w:r>
      <w:r w:rsidRPr="00F13F9E">
        <w:rPr>
          <w:rFonts w:eastAsia="SimSun"/>
          <w:i/>
          <w:iCs/>
        </w:rPr>
        <w:t>(lawyer's name):</w:t>
      </w:r>
      <w:r w:rsidRPr="00F13F9E">
        <w:rPr>
          <w:rFonts w:eastAsia="SimSun"/>
        </w:rPr>
        <w:t xml:space="preserve"> </w:t>
      </w:r>
      <w:r w:rsidRPr="00F13F9E">
        <w:rPr>
          <w:rFonts w:eastAsia="SimSun"/>
          <w:u w:val="single"/>
        </w:rPr>
        <w:tab/>
      </w:r>
    </w:p>
    <w:p w14:paraId="44FFF9B1" w14:textId="581E0EE5" w:rsidR="00826C8F" w:rsidRPr="00F13F9E" w:rsidRDefault="00B91F22" w:rsidP="00885FC0">
      <w:pPr>
        <w:pStyle w:val="WABody6AboveHang"/>
        <w:tabs>
          <w:tab w:val="left" w:pos="4590"/>
          <w:tab w:val="left" w:pos="9180"/>
        </w:tabs>
        <w:spacing w:before="0"/>
        <w:ind w:left="1426"/>
        <w:rPr>
          <w:rFonts w:eastAsia="SimSun"/>
          <w:i/>
          <w:iCs/>
          <w:u w:val="single"/>
        </w:rPr>
      </w:pPr>
      <w:r w:rsidRPr="00F13F9E">
        <w:rPr>
          <w:rFonts w:eastAsia="SimSun"/>
          <w:i/>
          <w:iCs/>
        </w:rPr>
        <w:tab/>
      </w:r>
      <w:r w:rsidRPr="00F13F9E">
        <w:rPr>
          <w:rFonts w:eastAsia="SimSun"/>
          <w:i/>
          <w:iCs/>
          <w:lang w:eastAsia="zh-CN"/>
        </w:rPr>
        <w:t>由以下人员代表（律师姓名）：</w:t>
      </w:r>
    </w:p>
    <w:p w14:paraId="11B27AC6" w14:textId="77777777" w:rsidR="00833246" w:rsidRPr="00F13F9E" w:rsidRDefault="00826C8F" w:rsidP="00E03B6C">
      <w:pPr>
        <w:pStyle w:val="WABody4AboveIndented"/>
        <w:tabs>
          <w:tab w:val="clear" w:pos="1260"/>
          <w:tab w:val="clear" w:pos="5400"/>
          <w:tab w:val="left" w:pos="4590"/>
          <w:tab w:val="left" w:pos="9180"/>
        </w:tabs>
        <w:spacing w:before="120" w:after="0"/>
        <w:ind w:left="1440" w:hanging="7"/>
        <w:rPr>
          <w:rFonts w:eastAsia="SimSun"/>
          <w:u w:val="single"/>
        </w:rPr>
      </w:pPr>
      <w:r w:rsidRPr="00F13F9E">
        <w:rPr>
          <w:rFonts w:eastAsia="SimSun"/>
        </w:rPr>
        <w:t xml:space="preserve">Lawyer's address: </w:t>
      </w:r>
      <w:r w:rsidRPr="00F13F9E">
        <w:rPr>
          <w:rFonts w:eastAsia="SimSun"/>
        </w:rPr>
        <w:tab/>
      </w:r>
      <w:r w:rsidRPr="00F13F9E">
        <w:rPr>
          <w:rFonts w:eastAsia="SimSun"/>
          <w:u w:val="single"/>
        </w:rPr>
        <w:tab/>
      </w:r>
    </w:p>
    <w:p w14:paraId="2B1AE4F4" w14:textId="03D84DD1" w:rsidR="00826C8F" w:rsidRPr="00F13F9E" w:rsidRDefault="00833246" w:rsidP="00885FC0">
      <w:pPr>
        <w:pStyle w:val="WABody4AboveIndented"/>
        <w:tabs>
          <w:tab w:val="clear" w:pos="1260"/>
          <w:tab w:val="clear" w:pos="5400"/>
          <w:tab w:val="left" w:pos="4590"/>
          <w:tab w:val="left" w:pos="9180"/>
        </w:tabs>
        <w:spacing w:before="0"/>
        <w:ind w:left="1440" w:hanging="7"/>
        <w:rPr>
          <w:rFonts w:eastAsia="SimSun"/>
          <w:i/>
          <w:iCs/>
        </w:rPr>
      </w:pPr>
      <w:r w:rsidRPr="00F13F9E">
        <w:rPr>
          <w:rFonts w:eastAsia="SimSun"/>
          <w:i/>
          <w:iCs/>
          <w:lang w:eastAsia="zh-CN"/>
        </w:rPr>
        <w:t>律师地址：</w:t>
      </w:r>
    </w:p>
    <w:p w14:paraId="41CE1C76" w14:textId="0D76BEB6" w:rsidR="00826C8F" w:rsidRPr="00F13F9E" w:rsidRDefault="00826C8F" w:rsidP="00940790">
      <w:pPr>
        <w:pStyle w:val="WABody4AboveIndented"/>
        <w:tabs>
          <w:tab w:val="clear" w:pos="1260"/>
          <w:tab w:val="clear" w:pos="5400"/>
          <w:tab w:val="left" w:pos="4590"/>
          <w:tab w:val="left" w:pos="9180"/>
        </w:tabs>
        <w:spacing w:before="120" w:after="0"/>
        <w:ind w:left="4590" w:firstLine="0"/>
        <w:rPr>
          <w:rFonts w:eastAsia="SimSun"/>
          <w:u w:val="single"/>
        </w:rPr>
      </w:pPr>
      <w:r w:rsidRPr="00F13F9E">
        <w:rPr>
          <w:rFonts w:eastAsia="SimSun"/>
          <w:u w:val="single"/>
        </w:rPr>
        <w:tab/>
      </w:r>
    </w:p>
    <w:p w14:paraId="32C98396" w14:textId="77777777" w:rsidR="00833246" w:rsidRPr="00F13F9E" w:rsidRDefault="00826C8F" w:rsidP="00940790">
      <w:pPr>
        <w:spacing w:after="0"/>
        <w:rPr>
          <w:rFonts w:eastAsia="SimSun" w:cs="Arial"/>
          <w:b/>
          <w:szCs w:val="22"/>
        </w:rPr>
      </w:pPr>
      <w:r w:rsidRPr="00F13F9E">
        <w:rPr>
          <w:rFonts w:eastAsia="SimSun" w:cs="Arial"/>
          <w:b/>
          <w:bCs/>
          <w:szCs w:val="22"/>
        </w:rPr>
        <w:lastRenderedPageBreak/>
        <w:t>3.</w:t>
      </w:r>
      <w:r w:rsidRPr="00F13F9E">
        <w:rPr>
          <w:rFonts w:eastAsia="SimSun" w:cs="Arial"/>
          <w:b/>
          <w:bCs/>
          <w:szCs w:val="22"/>
        </w:rPr>
        <w:tab/>
        <w:t>Jurisdiction</w:t>
      </w:r>
    </w:p>
    <w:p w14:paraId="1B26C112" w14:textId="1F7EFDDF" w:rsidR="00B15294" w:rsidRPr="00F13F9E" w:rsidRDefault="00940790" w:rsidP="00940790">
      <w:pPr>
        <w:spacing w:before="0"/>
        <w:rPr>
          <w:rFonts w:eastAsia="SimSun" w:cs="Arial"/>
          <w:b/>
          <w:i/>
          <w:iCs/>
          <w:szCs w:val="22"/>
        </w:rPr>
      </w:pPr>
      <w:r w:rsidRPr="00F13F9E">
        <w:rPr>
          <w:rFonts w:eastAsia="SimSun" w:cs="Arial"/>
          <w:b/>
          <w:bCs/>
          <w:i/>
          <w:iCs/>
          <w:szCs w:val="22"/>
        </w:rPr>
        <w:tab/>
      </w:r>
      <w:proofErr w:type="spellStart"/>
      <w:r w:rsidRPr="00F13F9E">
        <w:rPr>
          <w:rFonts w:eastAsia="SimSun" w:cs="Arial"/>
          <w:b/>
          <w:bCs/>
          <w:i/>
          <w:iCs/>
          <w:szCs w:val="22"/>
          <w:lang w:eastAsia="zh-CN"/>
        </w:rPr>
        <w:t>管辖</w:t>
      </w:r>
      <w:proofErr w:type="spellEnd"/>
      <w:r w:rsidRPr="00F13F9E">
        <w:rPr>
          <w:rFonts w:eastAsia="SimSun" w:cs="Arial"/>
          <w:b/>
          <w:bCs/>
          <w:i/>
          <w:iCs/>
          <w:szCs w:val="22"/>
          <w:lang w:eastAsia="zh-CN"/>
        </w:rPr>
        <w:t xml:space="preserve"> </w:t>
      </w:r>
    </w:p>
    <w:p w14:paraId="3489B5B3" w14:textId="77777777" w:rsidR="00833246" w:rsidRPr="00F13F9E" w:rsidRDefault="00B15294" w:rsidP="00E03B6C">
      <w:pPr>
        <w:spacing w:after="0"/>
        <w:ind w:left="1080" w:hanging="360"/>
        <w:outlineLvl w:val="9"/>
        <w:rPr>
          <w:rFonts w:eastAsia="SimSun" w:cs="Arial"/>
          <w:szCs w:val="22"/>
        </w:rPr>
      </w:pPr>
      <w:proofErr w:type="gramStart"/>
      <w:r w:rsidRPr="00F13F9E">
        <w:rPr>
          <w:rFonts w:eastAsia="SimSun" w:cs="Arial"/>
          <w:szCs w:val="22"/>
        </w:rPr>
        <w:t>[  ]</w:t>
      </w:r>
      <w:proofErr w:type="gramEnd"/>
      <w:r w:rsidRPr="00F13F9E">
        <w:rPr>
          <w:rFonts w:eastAsia="SimSun" w:cs="Arial"/>
          <w:szCs w:val="22"/>
        </w:rPr>
        <w:tab/>
      </w:r>
      <w:r w:rsidRPr="00F13F9E">
        <w:rPr>
          <w:rFonts w:eastAsia="SimSun" w:cs="Arial"/>
          <w:b/>
          <w:bCs/>
          <w:szCs w:val="22"/>
        </w:rPr>
        <w:t xml:space="preserve">Home State Jurisdiction </w:t>
      </w:r>
      <w:r w:rsidRPr="00F13F9E">
        <w:rPr>
          <w:rFonts w:eastAsia="SimSun" w:cs="Arial"/>
          <w:szCs w:val="22"/>
        </w:rPr>
        <w:t>– The Respondent has lived in Washington for at least 6 months prior to this case being filed.</w:t>
      </w:r>
    </w:p>
    <w:p w14:paraId="38C9A016" w14:textId="731ACD18" w:rsidR="00B15294" w:rsidRPr="00F13F9E" w:rsidRDefault="00945579" w:rsidP="00885FC0">
      <w:pPr>
        <w:spacing w:before="0" w:after="0"/>
        <w:ind w:left="1080" w:hanging="360"/>
        <w:outlineLvl w:val="9"/>
        <w:rPr>
          <w:rFonts w:eastAsia="SimSun" w:cs="Arial"/>
          <w:i/>
          <w:iCs/>
          <w:szCs w:val="22"/>
        </w:rPr>
      </w:pPr>
      <w:r w:rsidRPr="00F13F9E">
        <w:rPr>
          <w:rFonts w:eastAsia="SimSun" w:cs="Arial"/>
          <w:i/>
          <w:iCs/>
          <w:szCs w:val="22"/>
        </w:rPr>
        <w:tab/>
      </w:r>
      <w:proofErr w:type="spellStart"/>
      <w:r w:rsidRPr="00F13F9E">
        <w:rPr>
          <w:rFonts w:eastAsia="SimSun" w:cs="Arial"/>
          <w:b/>
          <w:bCs/>
          <w:i/>
          <w:iCs/>
          <w:szCs w:val="22"/>
          <w:lang w:eastAsia="zh-CN"/>
        </w:rPr>
        <w:t>原籍州司法管辖区</w:t>
      </w:r>
      <w:proofErr w:type="spellEnd"/>
      <w:r w:rsidRPr="00F13F9E">
        <w:rPr>
          <w:rFonts w:eastAsia="SimSun" w:cs="Arial"/>
          <w:i/>
          <w:iCs/>
          <w:szCs w:val="22"/>
          <w:lang w:eastAsia="zh-CN"/>
        </w:rPr>
        <w:t>——</w:t>
      </w:r>
      <w:r w:rsidRPr="00F13F9E">
        <w:rPr>
          <w:rFonts w:eastAsia="SimSun" w:cs="Arial"/>
          <w:i/>
          <w:iCs/>
          <w:szCs w:val="22"/>
          <w:lang w:eastAsia="zh-CN"/>
        </w:rPr>
        <w:t>在本案立案之前，被申请人已在华盛顿居住至少</w:t>
      </w:r>
      <w:r w:rsidRPr="00F13F9E">
        <w:rPr>
          <w:rFonts w:eastAsia="SimSun" w:cs="Arial"/>
          <w:i/>
          <w:iCs/>
          <w:szCs w:val="22"/>
          <w:lang w:eastAsia="zh-CN"/>
        </w:rPr>
        <w:t>6</w:t>
      </w:r>
      <w:r w:rsidRPr="00F13F9E">
        <w:rPr>
          <w:rFonts w:eastAsia="SimSun" w:cs="Arial"/>
          <w:i/>
          <w:iCs/>
          <w:szCs w:val="22"/>
          <w:lang w:eastAsia="zh-CN"/>
        </w:rPr>
        <w:t>个月。</w:t>
      </w:r>
      <w:r w:rsidRPr="00F13F9E">
        <w:rPr>
          <w:rFonts w:eastAsia="SimSun" w:cs="Arial"/>
          <w:i/>
          <w:iCs/>
          <w:szCs w:val="22"/>
          <w:lang w:eastAsia="zh-CN"/>
        </w:rPr>
        <w:t xml:space="preserve"> </w:t>
      </w:r>
    </w:p>
    <w:p w14:paraId="209515DF" w14:textId="77777777" w:rsidR="00833246" w:rsidRPr="00F13F9E" w:rsidRDefault="00B15294" w:rsidP="00E03B6C">
      <w:pPr>
        <w:spacing w:after="0"/>
        <w:ind w:left="1080" w:hanging="360"/>
        <w:outlineLvl w:val="9"/>
        <w:rPr>
          <w:rFonts w:eastAsia="SimSun" w:cs="Arial"/>
          <w:szCs w:val="22"/>
        </w:rPr>
      </w:pPr>
      <w:proofErr w:type="gramStart"/>
      <w:r w:rsidRPr="00F13F9E">
        <w:rPr>
          <w:rFonts w:eastAsia="SimSun" w:cs="Arial"/>
          <w:szCs w:val="22"/>
        </w:rPr>
        <w:t>[  ]</w:t>
      </w:r>
      <w:proofErr w:type="gramEnd"/>
      <w:r w:rsidRPr="00F13F9E">
        <w:rPr>
          <w:rFonts w:eastAsia="SimSun" w:cs="Arial"/>
          <w:szCs w:val="22"/>
        </w:rPr>
        <w:tab/>
      </w:r>
      <w:r w:rsidRPr="00F13F9E">
        <w:rPr>
          <w:rFonts w:eastAsia="SimSun" w:cs="Arial"/>
          <w:b/>
          <w:bCs/>
          <w:szCs w:val="22"/>
        </w:rPr>
        <w:t xml:space="preserve">Home State Jurisdiction </w:t>
      </w:r>
      <w:r w:rsidRPr="00F13F9E">
        <w:rPr>
          <w:rFonts w:eastAsia="SimSun" w:cs="Arial"/>
          <w:szCs w:val="22"/>
        </w:rPr>
        <w:t>– The Respondent does not live in Washington right now but Washington was the Respondent’s home state sometime in the 6 months prior to this case being filed.</w:t>
      </w:r>
    </w:p>
    <w:p w14:paraId="2A0F4FF3" w14:textId="00F23618" w:rsidR="00B15294" w:rsidRPr="00F13F9E" w:rsidRDefault="00945579" w:rsidP="00885FC0">
      <w:pPr>
        <w:spacing w:before="0" w:after="0"/>
        <w:ind w:left="1080" w:hanging="360"/>
        <w:outlineLvl w:val="9"/>
        <w:rPr>
          <w:rFonts w:eastAsia="SimSun" w:cs="Arial"/>
          <w:i/>
          <w:iCs/>
          <w:szCs w:val="22"/>
        </w:rPr>
      </w:pPr>
      <w:r w:rsidRPr="00F13F9E">
        <w:rPr>
          <w:rFonts w:eastAsia="SimSun" w:cs="Arial"/>
          <w:i/>
          <w:iCs/>
          <w:szCs w:val="22"/>
        </w:rPr>
        <w:tab/>
      </w:r>
      <w:r w:rsidRPr="00F13F9E">
        <w:rPr>
          <w:rFonts w:eastAsia="SimSun" w:cs="Arial"/>
          <w:b/>
          <w:bCs/>
          <w:i/>
          <w:iCs/>
          <w:szCs w:val="22"/>
          <w:lang w:eastAsia="zh-CN"/>
        </w:rPr>
        <w:t>原籍州司法管辖区</w:t>
      </w:r>
      <w:r w:rsidRPr="00F13F9E">
        <w:rPr>
          <w:rFonts w:eastAsia="SimSun" w:cs="Arial"/>
          <w:i/>
          <w:iCs/>
          <w:szCs w:val="22"/>
          <w:lang w:eastAsia="zh-CN"/>
        </w:rPr>
        <w:t>——</w:t>
      </w:r>
      <w:r w:rsidRPr="00F13F9E">
        <w:rPr>
          <w:rFonts w:eastAsia="SimSun" w:cs="Arial"/>
          <w:i/>
          <w:iCs/>
          <w:szCs w:val="22"/>
          <w:lang w:eastAsia="zh-CN"/>
        </w:rPr>
        <w:t>被申请人目前不住在华盛顿，但在本案立案前的</w:t>
      </w:r>
      <w:r w:rsidRPr="00F13F9E">
        <w:rPr>
          <w:rFonts w:eastAsia="SimSun" w:cs="Arial"/>
          <w:i/>
          <w:iCs/>
          <w:szCs w:val="22"/>
          <w:lang w:eastAsia="zh-CN"/>
        </w:rPr>
        <w:t>6</w:t>
      </w:r>
      <w:r w:rsidRPr="00F13F9E">
        <w:rPr>
          <w:rFonts w:eastAsia="SimSun" w:cs="Arial"/>
          <w:i/>
          <w:iCs/>
          <w:szCs w:val="22"/>
          <w:lang w:eastAsia="zh-CN"/>
        </w:rPr>
        <w:t>个月内，华盛顿是被申请人的原籍州。</w:t>
      </w:r>
    </w:p>
    <w:p w14:paraId="08B3D3D1" w14:textId="77777777" w:rsidR="00833246" w:rsidRPr="00F13F9E" w:rsidRDefault="00B15294" w:rsidP="00E03B6C">
      <w:pPr>
        <w:tabs>
          <w:tab w:val="left" w:pos="1170"/>
          <w:tab w:val="left" w:pos="9180"/>
        </w:tabs>
        <w:spacing w:after="0"/>
        <w:ind w:left="1080" w:hanging="360"/>
        <w:outlineLvl w:val="9"/>
        <w:rPr>
          <w:rFonts w:eastAsia="SimSun" w:cs="Arial"/>
          <w:szCs w:val="22"/>
          <w:u w:val="single"/>
        </w:rPr>
      </w:pPr>
      <w:proofErr w:type="gramStart"/>
      <w:r w:rsidRPr="00F13F9E">
        <w:rPr>
          <w:rFonts w:eastAsia="SimSun" w:cs="Arial"/>
          <w:szCs w:val="22"/>
        </w:rPr>
        <w:t>[  ]</w:t>
      </w:r>
      <w:proofErr w:type="gramEnd"/>
      <w:r w:rsidRPr="00F13F9E">
        <w:rPr>
          <w:rFonts w:eastAsia="SimSun" w:cs="Arial"/>
          <w:szCs w:val="22"/>
        </w:rPr>
        <w:tab/>
      </w:r>
      <w:r w:rsidRPr="00F13F9E">
        <w:rPr>
          <w:rFonts w:eastAsia="SimSun" w:cs="Arial"/>
          <w:b/>
          <w:bCs/>
          <w:szCs w:val="22"/>
        </w:rPr>
        <w:t>Significant Connection Jurisdiction</w:t>
      </w:r>
      <w:r w:rsidRPr="00F13F9E">
        <w:rPr>
          <w:rFonts w:eastAsia="SimSun" w:cs="Arial"/>
          <w:szCs w:val="22"/>
        </w:rPr>
        <w:t xml:space="preserve"> – Washington is not the Respondent’s home state but the Respondent does have a significant connection to the state other than physical presence. Describe the Respondent’s significant connection: </w:t>
      </w:r>
      <w:r w:rsidRPr="00F13F9E">
        <w:rPr>
          <w:rFonts w:eastAsia="SimSun" w:cs="Arial"/>
          <w:szCs w:val="22"/>
          <w:u w:val="single"/>
        </w:rPr>
        <w:tab/>
      </w:r>
    </w:p>
    <w:p w14:paraId="287ADC98" w14:textId="1EE16A2C" w:rsidR="00B15294" w:rsidRPr="00F13F9E" w:rsidRDefault="00945579" w:rsidP="00885FC0">
      <w:pPr>
        <w:tabs>
          <w:tab w:val="left" w:pos="1170"/>
          <w:tab w:val="left" w:pos="9180"/>
        </w:tabs>
        <w:spacing w:before="0" w:after="0"/>
        <w:ind w:left="1080" w:hanging="360"/>
        <w:outlineLvl w:val="9"/>
        <w:rPr>
          <w:rFonts w:eastAsia="SimSun" w:cs="Arial"/>
          <w:i/>
          <w:iCs/>
          <w:szCs w:val="22"/>
          <w:u w:val="single"/>
        </w:rPr>
      </w:pPr>
      <w:r w:rsidRPr="00F13F9E">
        <w:rPr>
          <w:rFonts w:eastAsia="SimSun" w:cs="Arial"/>
          <w:i/>
          <w:iCs/>
          <w:szCs w:val="22"/>
        </w:rPr>
        <w:tab/>
      </w:r>
      <w:r w:rsidRPr="00F13F9E">
        <w:rPr>
          <w:rFonts w:eastAsia="SimSun" w:cs="Arial"/>
          <w:b/>
          <w:bCs/>
          <w:i/>
          <w:iCs/>
          <w:szCs w:val="22"/>
          <w:lang w:eastAsia="zh-CN"/>
        </w:rPr>
        <w:t>重大联系司法管辖区</w:t>
      </w:r>
      <w:r w:rsidRPr="00F13F9E">
        <w:rPr>
          <w:rFonts w:eastAsia="SimSun" w:cs="Arial"/>
          <w:i/>
          <w:iCs/>
          <w:szCs w:val="22"/>
          <w:lang w:eastAsia="zh-CN"/>
        </w:rPr>
        <w:t>——</w:t>
      </w:r>
      <w:r w:rsidRPr="00F13F9E">
        <w:rPr>
          <w:rFonts w:eastAsia="SimSun" w:cs="Arial"/>
          <w:i/>
          <w:iCs/>
          <w:szCs w:val="22"/>
          <w:lang w:eastAsia="zh-CN"/>
        </w:rPr>
        <w:t>华盛顿州不是被被申请人的原籍州，但被申请人与该州存在除实际居住外的其他重大联系。描述被申请人的重大联系：</w:t>
      </w:r>
    </w:p>
    <w:p w14:paraId="0C6D795B" w14:textId="168C7587" w:rsidR="00737901" w:rsidRPr="00F13F9E" w:rsidRDefault="00B15294" w:rsidP="00945579">
      <w:pPr>
        <w:tabs>
          <w:tab w:val="left" w:pos="9180"/>
        </w:tabs>
        <w:spacing w:after="0"/>
        <w:ind w:left="1440" w:hanging="360"/>
        <w:outlineLvl w:val="9"/>
        <w:rPr>
          <w:rFonts w:eastAsia="SimSun" w:cs="Arial"/>
          <w:szCs w:val="22"/>
          <w:u w:val="single"/>
        </w:rPr>
      </w:pPr>
      <w:r w:rsidRPr="00F13F9E">
        <w:rPr>
          <w:rFonts w:eastAsia="SimSun" w:cs="Arial"/>
          <w:szCs w:val="22"/>
          <w:u w:val="single"/>
        </w:rPr>
        <w:tab/>
      </w:r>
      <w:r w:rsidRPr="00F13F9E">
        <w:rPr>
          <w:rFonts w:eastAsia="SimSun" w:cs="Arial"/>
          <w:szCs w:val="22"/>
          <w:u w:val="single"/>
        </w:rPr>
        <w:tab/>
      </w:r>
    </w:p>
    <w:p w14:paraId="496850AF" w14:textId="77777777" w:rsidR="00833246" w:rsidRPr="00F13F9E" w:rsidRDefault="00737901" w:rsidP="00E03B6C">
      <w:pPr>
        <w:spacing w:after="0"/>
        <w:ind w:left="1080" w:hanging="360"/>
        <w:outlineLvl w:val="9"/>
        <w:rPr>
          <w:rFonts w:eastAsia="SimSun" w:cs="Arial"/>
          <w:szCs w:val="22"/>
        </w:rPr>
      </w:pPr>
      <w:proofErr w:type="gramStart"/>
      <w:r w:rsidRPr="00F13F9E">
        <w:rPr>
          <w:rFonts w:eastAsia="SimSun" w:cs="Arial"/>
          <w:szCs w:val="22"/>
        </w:rPr>
        <w:t>[  ]</w:t>
      </w:r>
      <w:proofErr w:type="gramEnd"/>
      <w:r w:rsidRPr="00F13F9E">
        <w:rPr>
          <w:rFonts w:eastAsia="SimSun" w:cs="Arial"/>
          <w:szCs w:val="22"/>
        </w:rPr>
        <w:tab/>
      </w:r>
      <w:r w:rsidRPr="00F13F9E">
        <w:rPr>
          <w:rFonts w:eastAsia="SimSun" w:cs="Arial"/>
          <w:b/>
          <w:bCs/>
          <w:szCs w:val="22"/>
        </w:rPr>
        <w:t xml:space="preserve">Special Emergency Jurisdiction </w:t>
      </w:r>
      <w:r w:rsidRPr="00F13F9E">
        <w:rPr>
          <w:rFonts w:eastAsia="SimSun" w:cs="Arial"/>
          <w:szCs w:val="22"/>
        </w:rPr>
        <w:t>– Washington is not the Respondent’s home state but a court order is needed to protect the Respondent’s health, safety, or welfare from substantial harm and no other person has authority and is willing to act.</w:t>
      </w:r>
    </w:p>
    <w:p w14:paraId="5ED54C22" w14:textId="06DDC09A" w:rsidR="008013D3" w:rsidRPr="00F13F9E" w:rsidRDefault="00945579" w:rsidP="00885FC0">
      <w:pPr>
        <w:spacing w:before="0" w:after="0"/>
        <w:ind w:left="1080" w:hanging="360"/>
        <w:outlineLvl w:val="9"/>
        <w:rPr>
          <w:rFonts w:eastAsia="SimSun" w:cs="Arial"/>
          <w:i/>
          <w:iCs/>
          <w:szCs w:val="22"/>
        </w:rPr>
      </w:pPr>
      <w:r w:rsidRPr="00F13F9E">
        <w:rPr>
          <w:rFonts w:eastAsia="SimSun" w:cs="Arial"/>
          <w:i/>
          <w:iCs/>
          <w:szCs w:val="22"/>
        </w:rPr>
        <w:tab/>
      </w:r>
      <w:r w:rsidRPr="00F13F9E">
        <w:rPr>
          <w:rFonts w:eastAsia="SimSun" w:cs="Arial"/>
          <w:b/>
          <w:bCs/>
          <w:i/>
          <w:iCs/>
          <w:szCs w:val="22"/>
          <w:lang w:eastAsia="zh-CN"/>
        </w:rPr>
        <w:t>特别紧急管辖权</w:t>
      </w:r>
      <w:r w:rsidRPr="00F13F9E">
        <w:rPr>
          <w:rFonts w:eastAsia="SimSun" w:cs="Arial"/>
          <w:i/>
          <w:iCs/>
          <w:szCs w:val="22"/>
          <w:lang w:eastAsia="zh-CN"/>
        </w:rPr>
        <w:t>——</w:t>
      </w:r>
      <w:r w:rsidRPr="00F13F9E">
        <w:rPr>
          <w:rFonts w:eastAsia="SimSun" w:cs="Arial"/>
          <w:i/>
          <w:iCs/>
          <w:szCs w:val="22"/>
          <w:lang w:eastAsia="zh-CN"/>
        </w:rPr>
        <w:t>华盛顿州不是被申请人的原籍州，但需要法院命令才能保护被申请人的健康、安全或福利免受重大伤害，并且没有其他人有权且愿意采取行动。</w:t>
      </w:r>
      <w:r w:rsidRPr="00F13F9E">
        <w:rPr>
          <w:rFonts w:eastAsia="SimSun" w:cs="Arial"/>
          <w:i/>
          <w:iCs/>
          <w:szCs w:val="22"/>
          <w:lang w:eastAsia="zh-CN"/>
        </w:rPr>
        <w:t xml:space="preserve"> </w:t>
      </w:r>
    </w:p>
    <w:p w14:paraId="25B10F18" w14:textId="77777777" w:rsidR="00833246" w:rsidRPr="00F13F9E" w:rsidRDefault="00826C8F" w:rsidP="00E03B6C">
      <w:pPr>
        <w:spacing w:after="0"/>
        <w:rPr>
          <w:rFonts w:eastAsia="SimSun" w:cs="Arial"/>
          <w:b/>
          <w:szCs w:val="22"/>
        </w:rPr>
      </w:pPr>
      <w:r w:rsidRPr="00F13F9E">
        <w:rPr>
          <w:rFonts w:eastAsia="SimSun" w:cs="Arial"/>
          <w:b/>
          <w:bCs/>
          <w:szCs w:val="22"/>
        </w:rPr>
        <w:t>4.</w:t>
      </w:r>
      <w:r w:rsidRPr="00F13F9E">
        <w:rPr>
          <w:rFonts w:eastAsia="SimSun" w:cs="Arial"/>
          <w:b/>
          <w:bCs/>
          <w:szCs w:val="22"/>
        </w:rPr>
        <w:tab/>
        <w:t>Venue</w:t>
      </w:r>
    </w:p>
    <w:p w14:paraId="37D69768" w14:textId="25857BE2" w:rsidR="008013D3" w:rsidRPr="00F13F9E" w:rsidRDefault="00945579" w:rsidP="00885FC0">
      <w:pPr>
        <w:spacing w:before="0" w:after="0"/>
        <w:rPr>
          <w:rFonts w:eastAsia="SimSun" w:cs="Arial"/>
          <w:b/>
          <w:i/>
          <w:iCs/>
          <w:szCs w:val="22"/>
        </w:rPr>
      </w:pPr>
      <w:r w:rsidRPr="00F13F9E">
        <w:rPr>
          <w:rFonts w:eastAsia="SimSun" w:cs="Arial"/>
          <w:b/>
          <w:bCs/>
          <w:i/>
          <w:iCs/>
          <w:szCs w:val="22"/>
        </w:rPr>
        <w:tab/>
      </w:r>
      <w:r w:rsidRPr="00F13F9E">
        <w:rPr>
          <w:rFonts w:eastAsia="SimSun" w:cs="Arial"/>
          <w:b/>
          <w:bCs/>
          <w:i/>
          <w:iCs/>
          <w:lang w:eastAsia="zh-CN"/>
        </w:rPr>
        <w:t>审判地</w:t>
      </w:r>
    </w:p>
    <w:p w14:paraId="1F1BBAD9" w14:textId="77777777" w:rsidR="00833246" w:rsidRPr="00F13F9E" w:rsidRDefault="008013D3" w:rsidP="00E03B6C">
      <w:pPr>
        <w:tabs>
          <w:tab w:val="left" w:pos="8280"/>
        </w:tabs>
        <w:spacing w:after="0"/>
        <w:ind w:left="1080" w:hanging="360"/>
        <w:rPr>
          <w:rFonts w:eastAsia="SimSun" w:cs="Arial"/>
          <w:szCs w:val="22"/>
        </w:rPr>
      </w:pPr>
      <w:proofErr w:type="gramStart"/>
      <w:r w:rsidRPr="00F13F9E">
        <w:rPr>
          <w:rFonts w:eastAsia="SimSun" w:cs="Arial"/>
          <w:szCs w:val="22"/>
        </w:rPr>
        <w:t>[  ]</w:t>
      </w:r>
      <w:proofErr w:type="gramEnd"/>
      <w:r w:rsidRPr="00F13F9E">
        <w:rPr>
          <w:rFonts w:eastAsia="SimSun" w:cs="Arial"/>
          <w:szCs w:val="22"/>
        </w:rPr>
        <w:tab/>
        <w:t xml:space="preserve">The Respondent resides in </w:t>
      </w:r>
      <w:r w:rsidRPr="00F13F9E">
        <w:rPr>
          <w:rFonts w:eastAsia="SimSun" w:cs="Arial"/>
          <w:szCs w:val="22"/>
          <w:u w:val="single"/>
        </w:rPr>
        <w:tab/>
        <w:t xml:space="preserve"> </w:t>
      </w:r>
      <w:r w:rsidRPr="00F13F9E">
        <w:rPr>
          <w:rFonts w:eastAsia="SimSun" w:cs="Arial"/>
          <w:szCs w:val="22"/>
        </w:rPr>
        <w:t>County.</w:t>
      </w:r>
    </w:p>
    <w:p w14:paraId="3E7B4F91" w14:textId="0BE6D2A2" w:rsidR="008013D3" w:rsidRPr="00F13F9E" w:rsidRDefault="00EC5318" w:rsidP="00885FC0">
      <w:pPr>
        <w:tabs>
          <w:tab w:val="left" w:pos="8280"/>
        </w:tabs>
        <w:spacing w:before="0" w:after="0"/>
        <w:ind w:left="1080" w:hanging="360"/>
        <w:rPr>
          <w:rFonts w:eastAsia="SimSun" w:cs="Arial"/>
          <w:i/>
          <w:iCs/>
          <w:szCs w:val="22"/>
        </w:rPr>
      </w:pPr>
      <w:r w:rsidRPr="00F13F9E">
        <w:rPr>
          <w:rFonts w:eastAsia="SimSun" w:cs="Arial"/>
          <w:i/>
          <w:iCs/>
          <w:szCs w:val="22"/>
        </w:rPr>
        <w:tab/>
      </w:r>
      <w:r w:rsidRPr="00F13F9E">
        <w:rPr>
          <w:rFonts w:eastAsia="SimSun" w:cs="Arial"/>
          <w:i/>
          <w:iCs/>
          <w:szCs w:val="22"/>
          <w:lang w:eastAsia="zh-CN"/>
        </w:rPr>
        <w:t>被申请人居住在</w:t>
      </w:r>
      <w:r w:rsidRPr="00F13F9E">
        <w:rPr>
          <w:rFonts w:eastAsia="SimSun" w:cs="Arial"/>
          <w:i/>
          <w:iCs/>
          <w:szCs w:val="22"/>
          <w:lang w:eastAsia="zh-CN"/>
        </w:rPr>
        <w:t xml:space="preserve"> </w:t>
      </w:r>
      <w:r w:rsidRPr="00F13F9E">
        <w:rPr>
          <w:rFonts w:eastAsia="SimSun" w:cs="Arial"/>
          <w:szCs w:val="22"/>
          <w:lang w:eastAsia="zh-CN"/>
        </w:rPr>
        <w:tab/>
      </w:r>
      <w:r w:rsidRPr="00F13F9E">
        <w:rPr>
          <w:rFonts w:eastAsia="SimSun" w:cs="Arial"/>
          <w:i/>
          <w:iCs/>
          <w:szCs w:val="22"/>
          <w:lang w:eastAsia="zh-CN"/>
        </w:rPr>
        <w:t xml:space="preserve"> </w:t>
      </w:r>
      <w:r w:rsidRPr="00F13F9E">
        <w:rPr>
          <w:rFonts w:eastAsia="SimSun" w:cs="Arial"/>
          <w:i/>
          <w:iCs/>
          <w:szCs w:val="22"/>
          <w:lang w:eastAsia="zh-CN"/>
        </w:rPr>
        <w:t>县。</w:t>
      </w:r>
    </w:p>
    <w:p w14:paraId="34AA4A2C" w14:textId="77777777" w:rsidR="00833246" w:rsidRPr="00F13F9E" w:rsidRDefault="00381440" w:rsidP="00E03B6C">
      <w:pPr>
        <w:tabs>
          <w:tab w:val="right" w:pos="4320"/>
          <w:tab w:val="left" w:pos="9180"/>
        </w:tabs>
        <w:spacing w:after="0"/>
        <w:ind w:left="1080" w:hanging="360"/>
        <w:rPr>
          <w:rFonts w:eastAsia="SimSun" w:cs="Arial"/>
          <w:szCs w:val="22"/>
        </w:rPr>
      </w:pPr>
      <w:proofErr w:type="gramStart"/>
      <w:r w:rsidRPr="00F13F9E">
        <w:rPr>
          <w:rFonts w:eastAsia="SimSun" w:cs="Arial"/>
          <w:szCs w:val="22"/>
        </w:rPr>
        <w:t>[  ]</w:t>
      </w:r>
      <w:proofErr w:type="gramEnd"/>
      <w:r w:rsidRPr="00F13F9E">
        <w:rPr>
          <w:rFonts w:eastAsia="SimSun" w:cs="Arial"/>
          <w:szCs w:val="22"/>
        </w:rPr>
        <w:tab/>
        <w:t xml:space="preserve">The Respondent has been admitted by court order to an institution in </w:t>
      </w:r>
      <w:r w:rsidRPr="00F13F9E">
        <w:rPr>
          <w:rFonts w:eastAsia="SimSun" w:cs="Arial"/>
          <w:szCs w:val="22"/>
          <w:u w:val="single"/>
        </w:rPr>
        <w:tab/>
      </w:r>
      <w:r w:rsidRPr="00F13F9E">
        <w:rPr>
          <w:rFonts w:eastAsia="SimSun" w:cs="Arial"/>
          <w:szCs w:val="22"/>
          <w:u w:val="single"/>
        </w:rPr>
        <w:br/>
      </w:r>
      <w:r w:rsidRPr="00F13F9E">
        <w:rPr>
          <w:rFonts w:eastAsia="SimSun" w:cs="Arial"/>
          <w:szCs w:val="22"/>
          <w:u w:val="single"/>
        </w:rPr>
        <w:tab/>
      </w:r>
      <w:r w:rsidRPr="00F13F9E">
        <w:rPr>
          <w:rFonts w:eastAsia="SimSun" w:cs="Arial"/>
          <w:szCs w:val="22"/>
        </w:rPr>
        <w:t xml:space="preserve"> County.</w:t>
      </w:r>
    </w:p>
    <w:p w14:paraId="1BA83EE7" w14:textId="6107E7F6" w:rsidR="00381440" w:rsidRPr="00F13F9E" w:rsidRDefault="00EC5318" w:rsidP="00885FC0">
      <w:pPr>
        <w:tabs>
          <w:tab w:val="right" w:pos="4320"/>
          <w:tab w:val="left" w:pos="9180"/>
        </w:tabs>
        <w:spacing w:before="0" w:after="0"/>
        <w:ind w:left="1080" w:hanging="360"/>
        <w:rPr>
          <w:rFonts w:eastAsia="SimSun" w:cs="Arial"/>
          <w:i/>
          <w:iCs/>
          <w:szCs w:val="22"/>
        </w:rPr>
      </w:pPr>
      <w:r w:rsidRPr="00F13F9E">
        <w:rPr>
          <w:rFonts w:eastAsia="SimSun" w:cs="Arial"/>
          <w:i/>
          <w:iCs/>
          <w:szCs w:val="22"/>
        </w:rPr>
        <w:tab/>
      </w:r>
      <w:r w:rsidRPr="00F13F9E">
        <w:rPr>
          <w:rFonts w:eastAsia="SimSun" w:cs="Arial"/>
          <w:i/>
          <w:iCs/>
          <w:szCs w:val="22"/>
          <w:lang w:eastAsia="zh-CN"/>
        </w:rPr>
        <w:t>被申请人已根据法院命令被送入以下县的一所机构</w:t>
      </w:r>
      <w:r w:rsidRPr="00F13F9E">
        <w:rPr>
          <w:rFonts w:eastAsia="SimSun" w:cs="Arial"/>
          <w:szCs w:val="22"/>
          <w:lang w:eastAsia="zh-CN"/>
        </w:rPr>
        <w:br/>
      </w:r>
      <w:r w:rsidRPr="00F13F9E">
        <w:rPr>
          <w:rFonts w:eastAsia="SimSun" w:cs="Arial"/>
          <w:szCs w:val="22"/>
          <w:lang w:eastAsia="zh-CN"/>
        </w:rPr>
        <w:tab/>
      </w:r>
      <w:r w:rsidRPr="00F13F9E">
        <w:rPr>
          <w:rFonts w:eastAsia="SimSun" w:cs="Arial"/>
          <w:i/>
          <w:iCs/>
          <w:szCs w:val="22"/>
          <w:lang w:eastAsia="zh-CN"/>
        </w:rPr>
        <w:t xml:space="preserve"> </w:t>
      </w:r>
      <w:r w:rsidRPr="00F13F9E">
        <w:rPr>
          <w:rFonts w:eastAsia="SimSun" w:cs="Arial"/>
          <w:i/>
          <w:iCs/>
          <w:szCs w:val="22"/>
          <w:lang w:eastAsia="zh-CN"/>
        </w:rPr>
        <w:t>县。</w:t>
      </w:r>
    </w:p>
    <w:p w14:paraId="3B93AB2F" w14:textId="77777777" w:rsidR="00833246" w:rsidRPr="00F13F9E" w:rsidRDefault="00381440" w:rsidP="00E03B6C">
      <w:pPr>
        <w:tabs>
          <w:tab w:val="left" w:pos="8370"/>
        </w:tabs>
        <w:spacing w:after="0"/>
        <w:ind w:left="1080" w:hanging="360"/>
        <w:rPr>
          <w:rFonts w:eastAsia="SimSun" w:cs="Arial"/>
          <w:szCs w:val="22"/>
        </w:rPr>
      </w:pPr>
      <w:proofErr w:type="gramStart"/>
      <w:r w:rsidRPr="00F13F9E">
        <w:rPr>
          <w:rFonts w:eastAsia="SimSun" w:cs="Arial"/>
          <w:szCs w:val="22"/>
        </w:rPr>
        <w:t>[  ]</w:t>
      </w:r>
      <w:proofErr w:type="gramEnd"/>
      <w:r w:rsidRPr="00F13F9E">
        <w:rPr>
          <w:rFonts w:eastAsia="SimSun" w:cs="Arial"/>
          <w:szCs w:val="22"/>
        </w:rPr>
        <w:tab/>
        <w:t xml:space="preserve">The Respondent owns property in </w:t>
      </w:r>
      <w:r w:rsidRPr="00F13F9E">
        <w:rPr>
          <w:rFonts w:eastAsia="SimSun" w:cs="Arial"/>
          <w:szCs w:val="22"/>
          <w:u w:val="single"/>
        </w:rPr>
        <w:tab/>
        <w:t xml:space="preserve"> </w:t>
      </w:r>
      <w:r w:rsidRPr="00F13F9E">
        <w:rPr>
          <w:rFonts w:eastAsia="SimSun" w:cs="Arial"/>
          <w:szCs w:val="22"/>
        </w:rPr>
        <w:t>County.</w:t>
      </w:r>
    </w:p>
    <w:p w14:paraId="2081D380" w14:textId="7E93A819" w:rsidR="00381440" w:rsidRPr="00F13F9E" w:rsidRDefault="00EC5318" w:rsidP="00885FC0">
      <w:pPr>
        <w:tabs>
          <w:tab w:val="left" w:pos="8370"/>
        </w:tabs>
        <w:spacing w:before="0" w:after="0"/>
        <w:ind w:left="1080" w:hanging="360"/>
        <w:rPr>
          <w:rFonts w:eastAsia="SimSun" w:cs="Arial"/>
          <w:i/>
          <w:iCs/>
          <w:szCs w:val="22"/>
        </w:rPr>
      </w:pPr>
      <w:r w:rsidRPr="00F13F9E">
        <w:rPr>
          <w:rFonts w:eastAsia="SimSun" w:cs="Arial"/>
          <w:i/>
          <w:iCs/>
          <w:szCs w:val="22"/>
        </w:rPr>
        <w:tab/>
      </w:r>
      <w:r w:rsidRPr="00F13F9E">
        <w:rPr>
          <w:rFonts w:eastAsia="SimSun" w:cs="Arial"/>
          <w:i/>
          <w:iCs/>
          <w:szCs w:val="22"/>
          <w:lang w:eastAsia="zh-CN"/>
        </w:rPr>
        <w:t>被申请人在以下县拥有财产：</w:t>
      </w:r>
      <w:r w:rsidRPr="00F13F9E">
        <w:rPr>
          <w:rFonts w:eastAsia="SimSun" w:cs="Arial"/>
          <w:i/>
          <w:iCs/>
          <w:szCs w:val="22"/>
          <w:lang w:eastAsia="zh-CN"/>
        </w:rPr>
        <w:t xml:space="preserve"> </w:t>
      </w:r>
      <w:r w:rsidRPr="00F13F9E">
        <w:rPr>
          <w:rFonts w:eastAsia="SimSun" w:cs="Arial"/>
          <w:szCs w:val="22"/>
          <w:lang w:eastAsia="zh-CN"/>
        </w:rPr>
        <w:tab/>
      </w:r>
      <w:r w:rsidRPr="00F13F9E">
        <w:rPr>
          <w:rFonts w:eastAsia="SimSun" w:cs="Arial"/>
          <w:i/>
          <w:iCs/>
          <w:szCs w:val="22"/>
          <w:lang w:eastAsia="zh-CN"/>
        </w:rPr>
        <w:t xml:space="preserve"> </w:t>
      </w:r>
      <w:r w:rsidRPr="00F13F9E">
        <w:rPr>
          <w:rFonts w:eastAsia="SimSun" w:cs="Arial"/>
          <w:i/>
          <w:iCs/>
          <w:szCs w:val="22"/>
          <w:lang w:eastAsia="zh-CN"/>
        </w:rPr>
        <w:t>县。</w:t>
      </w:r>
    </w:p>
    <w:p w14:paraId="5E108296" w14:textId="77777777" w:rsidR="00833246" w:rsidRPr="00F13F9E" w:rsidRDefault="008013D3" w:rsidP="00E03B6C">
      <w:pPr>
        <w:tabs>
          <w:tab w:val="left" w:pos="8370"/>
        </w:tabs>
        <w:spacing w:after="0"/>
        <w:ind w:left="1080" w:hanging="360"/>
        <w:rPr>
          <w:rFonts w:eastAsia="SimSun" w:cs="Arial"/>
          <w:szCs w:val="22"/>
        </w:rPr>
      </w:pPr>
      <w:proofErr w:type="gramStart"/>
      <w:r w:rsidRPr="00F13F9E">
        <w:rPr>
          <w:rFonts w:eastAsia="SimSun" w:cs="Arial"/>
          <w:szCs w:val="22"/>
        </w:rPr>
        <w:t>[  ]</w:t>
      </w:r>
      <w:proofErr w:type="gramEnd"/>
      <w:r w:rsidRPr="00F13F9E">
        <w:rPr>
          <w:rFonts w:eastAsia="SimSun" w:cs="Arial"/>
          <w:szCs w:val="22"/>
        </w:rPr>
        <w:tab/>
        <w:t xml:space="preserve">The Respondent owns property in </w:t>
      </w:r>
      <w:r w:rsidRPr="00F13F9E">
        <w:rPr>
          <w:rFonts w:eastAsia="SimSun" w:cs="Arial"/>
          <w:szCs w:val="22"/>
          <w:u w:val="single"/>
        </w:rPr>
        <w:tab/>
        <w:t xml:space="preserve"> </w:t>
      </w:r>
      <w:r w:rsidRPr="00F13F9E">
        <w:rPr>
          <w:rFonts w:eastAsia="SimSun" w:cs="Arial"/>
          <w:szCs w:val="22"/>
        </w:rPr>
        <w:t>County but does not reside in Washington.</w:t>
      </w:r>
    </w:p>
    <w:p w14:paraId="2F9B9617" w14:textId="2A13868B" w:rsidR="008013D3" w:rsidRPr="00F13F9E" w:rsidRDefault="00EC5318" w:rsidP="00885FC0">
      <w:pPr>
        <w:tabs>
          <w:tab w:val="left" w:pos="8370"/>
        </w:tabs>
        <w:spacing w:before="0" w:after="0"/>
        <w:ind w:left="1080" w:hanging="360"/>
        <w:rPr>
          <w:rFonts w:eastAsia="SimSun" w:cs="Arial"/>
          <w:i/>
          <w:iCs/>
          <w:szCs w:val="22"/>
        </w:rPr>
      </w:pPr>
      <w:r w:rsidRPr="00F13F9E">
        <w:rPr>
          <w:rFonts w:eastAsia="SimSun" w:cs="Arial"/>
          <w:i/>
          <w:iCs/>
          <w:szCs w:val="22"/>
        </w:rPr>
        <w:tab/>
      </w:r>
      <w:r w:rsidRPr="00F13F9E">
        <w:rPr>
          <w:rFonts w:eastAsia="SimSun" w:cs="Arial"/>
          <w:i/>
          <w:iCs/>
          <w:szCs w:val="22"/>
          <w:lang w:eastAsia="zh-CN"/>
        </w:rPr>
        <w:t>被申请人在以下县拥有财产：</w:t>
      </w:r>
      <w:r w:rsidRPr="00F13F9E">
        <w:rPr>
          <w:rFonts w:eastAsia="SimSun" w:cs="Arial"/>
          <w:i/>
          <w:iCs/>
          <w:szCs w:val="22"/>
          <w:lang w:eastAsia="zh-CN"/>
        </w:rPr>
        <w:t xml:space="preserve"> </w:t>
      </w:r>
      <w:r w:rsidRPr="00F13F9E">
        <w:rPr>
          <w:rFonts w:eastAsia="SimSun" w:cs="Arial"/>
          <w:szCs w:val="22"/>
          <w:lang w:eastAsia="zh-CN"/>
        </w:rPr>
        <w:tab/>
      </w:r>
      <w:r w:rsidRPr="00F13F9E">
        <w:rPr>
          <w:rFonts w:eastAsia="SimSun" w:cs="Arial"/>
          <w:i/>
          <w:iCs/>
          <w:szCs w:val="22"/>
          <w:lang w:eastAsia="zh-CN"/>
        </w:rPr>
        <w:t xml:space="preserve"> </w:t>
      </w:r>
      <w:r w:rsidRPr="00F13F9E">
        <w:rPr>
          <w:rFonts w:eastAsia="SimSun" w:cs="Arial"/>
          <w:i/>
          <w:iCs/>
          <w:szCs w:val="22"/>
          <w:lang w:eastAsia="zh-CN"/>
        </w:rPr>
        <w:t>县，但并不居住在华盛顿。</w:t>
      </w:r>
    </w:p>
    <w:p w14:paraId="19EA7148" w14:textId="77777777" w:rsidR="00833246" w:rsidRPr="00F13F9E" w:rsidRDefault="008013D3" w:rsidP="00E03B6C">
      <w:pPr>
        <w:spacing w:after="0"/>
        <w:rPr>
          <w:rFonts w:eastAsia="SimSun" w:cs="Arial"/>
          <w:b/>
          <w:bCs/>
          <w:szCs w:val="22"/>
        </w:rPr>
      </w:pPr>
      <w:r w:rsidRPr="00F13F9E">
        <w:rPr>
          <w:rFonts w:eastAsia="SimSun" w:cs="Arial"/>
          <w:b/>
          <w:bCs/>
          <w:szCs w:val="22"/>
        </w:rPr>
        <w:t>5.</w:t>
      </w:r>
      <w:r w:rsidRPr="00F13F9E">
        <w:rPr>
          <w:rFonts w:eastAsia="SimSun" w:cs="Arial"/>
          <w:b/>
          <w:bCs/>
          <w:szCs w:val="22"/>
        </w:rPr>
        <w:tab/>
        <w:t>Names and addresses of people important to the Respondent</w:t>
      </w:r>
    </w:p>
    <w:p w14:paraId="7ED9B9DB" w14:textId="075AABE0" w:rsidR="00F129D4" w:rsidRPr="00F13F9E" w:rsidRDefault="00EC5318" w:rsidP="00885FC0">
      <w:pPr>
        <w:spacing w:before="0" w:after="0"/>
        <w:rPr>
          <w:rFonts w:eastAsia="SimSun" w:cs="Arial"/>
          <w:i/>
          <w:iCs/>
          <w:szCs w:val="22"/>
        </w:rPr>
      </w:pPr>
      <w:r w:rsidRPr="00F13F9E">
        <w:rPr>
          <w:rFonts w:eastAsia="SimSun" w:cs="Arial"/>
          <w:b/>
          <w:bCs/>
          <w:i/>
          <w:iCs/>
          <w:szCs w:val="22"/>
        </w:rPr>
        <w:tab/>
      </w:r>
      <w:r w:rsidRPr="00F13F9E">
        <w:rPr>
          <w:rFonts w:eastAsia="SimSun" w:cs="Arial"/>
          <w:b/>
          <w:bCs/>
          <w:i/>
          <w:iCs/>
          <w:szCs w:val="22"/>
          <w:lang w:eastAsia="zh-CN"/>
        </w:rPr>
        <w:t>被申请人重要联系人姓名及地址</w:t>
      </w:r>
    </w:p>
    <w:p w14:paraId="635649BC" w14:textId="77777777" w:rsidR="00833246" w:rsidRPr="00F13F9E" w:rsidRDefault="003A4EB8" w:rsidP="00E03B6C">
      <w:pPr>
        <w:tabs>
          <w:tab w:val="left" w:pos="1440"/>
        </w:tabs>
        <w:spacing w:after="0"/>
        <w:ind w:left="720"/>
        <w:rPr>
          <w:rFonts w:eastAsia="SimSun" w:cs="Arial"/>
          <w:szCs w:val="22"/>
        </w:rPr>
      </w:pPr>
      <w:r w:rsidRPr="00F13F9E">
        <w:rPr>
          <w:rFonts w:eastAsia="SimSun" w:cs="Arial"/>
          <w:szCs w:val="22"/>
        </w:rPr>
        <w:t xml:space="preserve">I have included the names and addresses of people important to the Respondent in </w:t>
      </w:r>
      <w:r w:rsidRPr="00F13F9E">
        <w:rPr>
          <w:rFonts w:eastAsia="SimSun" w:cs="Arial"/>
          <w:i/>
          <w:iCs/>
          <w:szCs w:val="22"/>
        </w:rPr>
        <w:t>Appendix A.</w:t>
      </w:r>
      <w:r w:rsidRPr="00F13F9E">
        <w:rPr>
          <w:rFonts w:eastAsia="SimSun" w:cs="Arial"/>
          <w:szCs w:val="22"/>
        </w:rPr>
        <w:t xml:space="preserve"> </w:t>
      </w:r>
      <w:r w:rsidRPr="00F13F9E">
        <w:rPr>
          <w:rFonts w:eastAsia="SimSun" w:cs="Arial"/>
          <w:i/>
          <w:iCs/>
          <w:szCs w:val="22"/>
        </w:rPr>
        <w:t>Appendix A</w:t>
      </w:r>
      <w:r w:rsidRPr="00F13F9E">
        <w:rPr>
          <w:rFonts w:eastAsia="SimSun" w:cs="Arial"/>
          <w:szCs w:val="22"/>
        </w:rPr>
        <w:t xml:space="preserve"> is made part of this </w:t>
      </w:r>
      <w:r w:rsidRPr="00F13F9E">
        <w:rPr>
          <w:rFonts w:eastAsia="SimSun" w:cs="Arial"/>
          <w:i/>
          <w:iCs/>
          <w:szCs w:val="22"/>
        </w:rPr>
        <w:t>Petition</w:t>
      </w:r>
      <w:r w:rsidRPr="00F13F9E">
        <w:rPr>
          <w:rFonts w:eastAsia="SimSun" w:cs="Arial"/>
          <w:szCs w:val="22"/>
        </w:rPr>
        <w:t xml:space="preserve"> (incorporated by reference).</w:t>
      </w:r>
    </w:p>
    <w:p w14:paraId="01BC0E08" w14:textId="3DCB9DFC" w:rsidR="008F2E4C" w:rsidRPr="00F13F9E" w:rsidRDefault="00833246" w:rsidP="00885FC0">
      <w:pPr>
        <w:tabs>
          <w:tab w:val="left" w:pos="1440"/>
        </w:tabs>
        <w:spacing w:before="0" w:after="0"/>
        <w:ind w:left="720"/>
        <w:rPr>
          <w:rFonts w:eastAsia="SimSun" w:cs="Arial"/>
          <w:i/>
          <w:iCs/>
          <w:szCs w:val="22"/>
        </w:rPr>
      </w:pPr>
      <w:r w:rsidRPr="00F13F9E">
        <w:rPr>
          <w:rFonts w:eastAsia="SimSun" w:cs="Arial"/>
          <w:i/>
          <w:iCs/>
          <w:szCs w:val="22"/>
          <w:lang w:eastAsia="zh-CN"/>
        </w:rPr>
        <w:t>我已在附录</w:t>
      </w:r>
      <w:r w:rsidRPr="00F13F9E">
        <w:rPr>
          <w:rFonts w:eastAsia="SimSun" w:cs="Arial"/>
          <w:i/>
          <w:iCs/>
          <w:szCs w:val="22"/>
          <w:lang w:eastAsia="zh-CN"/>
        </w:rPr>
        <w:t>A</w:t>
      </w:r>
      <w:r w:rsidRPr="00F13F9E">
        <w:rPr>
          <w:rFonts w:eastAsia="SimSun" w:cs="Arial"/>
          <w:i/>
          <w:iCs/>
          <w:szCs w:val="22"/>
          <w:lang w:eastAsia="zh-CN"/>
        </w:rPr>
        <w:t>中列出了对被申请人重要的人员的姓名和地址。附录</w:t>
      </w:r>
      <w:r w:rsidRPr="00F13F9E">
        <w:rPr>
          <w:rFonts w:eastAsia="SimSun" w:cs="Arial"/>
          <w:i/>
          <w:iCs/>
          <w:szCs w:val="22"/>
          <w:lang w:eastAsia="zh-CN"/>
        </w:rPr>
        <w:t>A</w:t>
      </w:r>
      <w:r w:rsidRPr="00F13F9E">
        <w:rPr>
          <w:rFonts w:eastAsia="SimSun" w:cs="Arial"/>
          <w:i/>
          <w:iCs/>
          <w:szCs w:val="22"/>
          <w:lang w:eastAsia="zh-CN"/>
        </w:rPr>
        <w:t>是本请求的一部分（通过引用合并）。</w:t>
      </w:r>
    </w:p>
    <w:p w14:paraId="44D14166" w14:textId="77777777" w:rsidR="00833246" w:rsidRPr="00F13F9E" w:rsidRDefault="00381440" w:rsidP="00E03B6C">
      <w:pPr>
        <w:spacing w:after="0"/>
        <w:ind w:left="720" w:hanging="720"/>
        <w:rPr>
          <w:rFonts w:eastAsia="SimSun" w:cs="Arial"/>
          <w:b/>
          <w:szCs w:val="22"/>
        </w:rPr>
      </w:pPr>
      <w:r w:rsidRPr="00F13F9E">
        <w:rPr>
          <w:rFonts w:eastAsia="SimSun" w:cs="Arial"/>
          <w:b/>
          <w:bCs/>
          <w:szCs w:val="22"/>
        </w:rPr>
        <w:t>6.</w:t>
      </w:r>
      <w:r w:rsidRPr="00F13F9E">
        <w:rPr>
          <w:rFonts w:eastAsia="SimSun" w:cs="Arial"/>
          <w:b/>
          <w:bCs/>
          <w:szCs w:val="22"/>
        </w:rPr>
        <w:tab/>
        <w:t>Why does the Respondent need an emergency guardian?</w:t>
      </w:r>
    </w:p>
    <w:p w14:paraId="26730BF8" w14:textId="221A5F04" w:rsidR="008F2E4C" w:rsidRPr="00F13F9E" w:rsidRDefault="000362B7" w:rsidP="00885FC0">
      <w:pPr>
        <w:spacing w:before="0" w:after="0"/>
        <w:ind w:left="720" w:hanging="720"/>
        <w:rPr>
          <w:rFonts w:eastAsia="SimSun" w:cs="Arial"/>
          <w:b/>
          <w:i/>
          <w:iCs/>
          <w:szCs w:val="22"/>
        </w:rPr>
      </w:pPr>
      <w:r w:rsidRPr="00F13F9E">
        <w:rPr>
          <w:rFonts w:eastAsia="SimSun" w:cs="Arial"/>
          <w:b/>
          <w:bCs/>
          <w:i/>
          <w:iCs/>
          <w:szCs w:val="22"/>
        </w:rPr>
        <w:lastRenderedPageBreak/>
        <w:tab/>
      </w:r>
      <w:r w:rsidRPr="00F13F9E">
        <w:rPr>
          <w:rFonts w:eastAsia="SimSun" w:cs="Arial"/>
          <w:b/>
          <w:bCs/>
          <w:i/>
          <w:iCs/>
          <w:szCs w:val="22"/>
          <w:lang w:eastAsia="zh-CN"/>
        </w:rPr>
        <w:t>被申请人为何需要紧急监护人？</w:t>
      </w:r>
    </w:p>
    <w:p w14:paraId="4B671F8C" w14:textId="77777777" w:rsidR="00833246" w:rsidRPr="00F13F9E" w:rsidRDefault="00C132CE" w:rsidP="00E03B6C">
      <w:pPr>
        <w:tabs>
          <w:tab w:val="left" w:pos="1440"/>
        </w:tabs>
        <w:spacing w:after="0"/>
        <w:ind w:left="1080" w:hanging="360"/>
        <w:rPr>
          <w:rFonts w:eastAsia="SimSun" w:cs="Arial"/>
          <w:szCs w:val="22"/>
        </w:rPr>
      </w:pPr>
      <w:proofErr w:type="gramStart"/>
      <w:r w:rsidRPr="00F13F9E">
        <w:rPr>
          <w:rFonts w:eastAsia="SimSun" w:cs="Arial"/>
          <w:szCs w:val="22"/>
        </w:rPr>
        <w:t>[  ]</w:t>
      </w:r>
      <w:proofErr w:type="gramEnd"/>
      <w:r w:rsidRPr="00F13F9E">
        <w:rPr>
          <w:rFonts w:eastAsia="SimSun" w:cs="Arial"/>
          <w:szCs w:val="22"/>
        </w:rPr>
        <w:tab/>
        <w:t>Does not apply.</w:t>
      </w:r>
    </w:p>
    <w:p w14:paraId="269EF261" w14:textId="0B356BD5" w:rsidR="008F2E4C" w:rsidRPr="00F13F9E" w:rsidRDefault="000362B7" w:rsidP="00885FC0">
      <w:pPr>
        <w:tabs>
          <w:tab w:val="left" w:pos="1440"/>
        </w:tabs>
        <w:spacing w:before="0" w:after="0"/>
        <w:ind w:left="1080" w:hanging="360"/>
        <w:rPr>
          <w:rFonts w:eastAsia="SimSun" w:cs="Arial"/>
          <w:i/>
          <w:iCs/>
          <w:szCs w:val="22"/>
        </w:rPr>
      </w:pPr>
      <w:r w:rsidRPr="00F13F9E">
        <w:rPr>
          <w:rFonts w:eastAsia="SimSun" w:cs="Arial"/>
          <w:i/>
          <w:iCs/>
          <w:szCs w:val="22"/>
        </w:rPr>
        <w:tab/>
      </w:r>
      <w:r w:rsidRPr="00F13F9E">
        <w:rPr>
          <w:rFonts w:eastAsia="SimSun" w:cs="Arial"/>
          <w:i/>
          <w:iCs/>
          <w:szCs w:val="22"/>
          <w:lang w:eastAsia="zh-CN"/>
        </w:rPr>
        <w:t>不适用。</w:t>
      </w:r>
    </w:p>
    <w:p w14:paraId="4F160652" w14:textId="77777777" w:rsidR="00833246" w:rsidRPr="00F13F9E" w:rsidRDefault="006B2789" w:rsidP="00E03B6C">
      <w:pPr>
        <w:spacing w:after="0"/>
        <w:ind w:left="1080" w:hanging="360"/>
        <w:rPr>
          <w:rFonts w:eastAsia="SimSun" w:cs="Arial"/>
          <w:szCs w:val="22"/>
        </w:rPr>
      </w:pPr>
      <w:proofErr w:type="gramStart"/>
      <w:r w:rsidRPr="00F13F9E">
        <w:rPr>
          <w:rFonts w:eastAsia="SimSun" w:cs="Arial"/>
          <w:szCs w:val="22"/>
        </w:rPr>
        <w:t>[  ]</w:t>
      </w:r>
      <w:proofErr w:type="gramEnd"/>
      <w:r w:rsidRPr="00F13F9E">
        <w:rPr>
          <w:rFonts w:eastAsia="SimSun" w:cs="Arial"/>
          <w:szCs w:val="22"/>
        </w:rPr>
        <w:tab/>
        <w:t>I intend to seek a long term guardianship for the Respondent too.</w:t>
      </w:r>
    </w:p>
    <w:p w14:paraId="3AC53015" w14:textId="29D5C29B" w:rsidR="006B2789" w:rsidRPr="00F13F9E" w:rsidRDefault="000362B7" w:rsidP="00885FC0">
      <w:pPr>
        <w:spacing w:before="0" w:after="0"/>
        <w:ind w:left="1080" w:hanging="360"/>
        <w:rPr>
          <w:rFonts w:eastAsia="SimSun" w:cs="Arial"/>
          <w:i/>
          <w:iCs/>
          <w:szCs w:val="22"/>
        </w:rPr>
      </w:pPr>
      <w:r w:rsidRPr="00F13F9E">
        <w:rPr>
          <w:rFonts w:eastAsia="SimSun" w:cs="Arial"/>
          <w:i/>
          <w:iCs/>
          <w:szCs w:val="22"/>
        </w:rPr>
        <w:tab/>
      </w:r>
      <w:r w:rsidRPr="00F13F9E">
        <w:rPr>
          <w:rFonts w:eastAsia="SimSun" w:cs="Arial"/>
          <w:i/>
          <w:iCs/>
          <w:szCs w:val="22"/>
          <w:lang w:eastAsia="zh-CN"/>
        </w:rPr>
        <w:t>我还打算为被申请人寻求长期监护权。</w:t>
      </w:r>
    </w:p>
    <w:p w14:paraId="79568E29" w14:textId="77777777" w:rsidR="00833246" w:rsidRPr="00F13F9E" w:rsidRDefault="006B2789" w:rsidP="00E03B6C">
      <w:pPr>
        <w:tabs>
          <w:tab w:val="left" w:pos="1440"/>
          <w:tab w:val="left" w:pos="9180"/>
        </w:tabs>
        <w:spacing w:after="0"/>
        <w:ind w:left="720"/>
        <w:rPr>
          <w:rFonts w:eastAsia="SimSun" w:cs="Arial"/>
          <w:szCs w:val="22"/>
        </w:rPr>
      </w:pPr>
      <w:r w:rsidRPr="00F13F9E">
        <w:rPr>
          <w:rFonts w:eastAsia="SimSun" w:cs="Arial"/>
          <w:szCs w:val="22"/>
        </w:rPr>
        <w:t>The Respondent needs an emergency guardian because:</w:t>
      </w:r>
    </w:p>
    <w:p w14:paraId="39D25BFD" w14:textId="63ED1B3E" w:rsidR="006B2789" w:rsidRPr="00F13F9E" w:rsidRDefault="00833246" w:rsidP="00885FC0">
      <w:pPr>
        <w:tabs>
          <w:tab w:val="left" w:pos="1440"/>
          <w:tab w:val="left" w:pos="9180"/>
        </w:tabs>
        <w:spacing w:before="0" w:after="0"/>
        <w:ind w:left="720"/>
        <w:rPr>
          <w:rFonts w:eastAsia="SimSun" w:cs="Arial"/>
          <w:i/>
          <w:iCs/>
          <w:szCs w:val="22"/>
        </w:rPr>
      </w:pPr>
      <w:r w:rsidRPr="00F13F9E">
        <w:rPr>
          <w:rFonts w:eastAsia="SimSun" w:cs="Arial"/>
          <w:i/>
          <w:iCs/>
          <w:szCs w:val="22"/>
          <w:lang w:eastAsia="zh-CN"/>
        </w:rPr>
        <w:t>被申请人需要紧急监护人，因为：</w:t>
      </w:r>
      <w:r w:rsidRPr="00F13F9E">
        <w:rPr>
          <w:rFonts w:eastAsia="SimSun" w:cs="Arial"/>
          <w:i/>
          <w:iCs/>
          <w:szCs w:val="22"/>
          <w:lang w:eastAsia="zh-CN"/>
        </w:rPr>
        <w:t xml:space="preserve"> </w:t>
      </w:r>
    </w:p>
    <w:p w14:paraId="561FC1E4" w14:textId="1216F65B" w:rsidR="006B2789" w:rsidRPr="00F13F9E" w:rsidRDefault="006B2789" w:rsidP="00E03B6C">
      <w:pPr>
        <w:numPr>
          <w:ilvl w:val="0"/>
          <w:numId w:val="31"/>
        </w:numPr>
        <w:tabs>
          <w:tab w:val="left" w:pos="1440"/>
        </w:tabs>
        <w:spacing w:before="0" w:after="0"/>
        <w:ind w:left="1620"/>
        <w:rPr>
          <w:rFonts w:eastAsia="SimSun" w:cs="Arial"/>
          <w:szCs w:val="22"/>
        </w:rPr>
      </w:pPr>
      <w:r w:rsidRPr="00F13F9E">
        <w:rPr>
          <w:rFonts w:eastAsia="SimSun" w:cs="Arial"/>
          <w:szCs w:val="22"/>
        </w:rPr>
        <w:t xml:space="preserve">The Respondent lacks the ability to meet the essential requirements for physical health, safety, or self-care because the Respondent is unable to receive and evaluate information or make or communicate decisions, even with appropriate supportive services, technological assistance, or supported decision making; </w:t>
      </w:r>
      <w:r w:rsidRPr="00F13F9E">
        <w:rPr>
          <w:rFonts w:eastAsia="SimSun" w:cs="Arial"/>
          <w:b/>
          <w:bCs/>
          <w:szCs w:val="22"/>
        </w:rPr>
        <w:t>and</w:t>
      </w:r>
      <w:r w:rsidRPr="00F13F9E">
        <w:rPr>
          <w:rFonts w:eastAsia="SimSun" w:cs="Arial"/>
          <w:b/>
          <w:bCs/>
          <w:szCs w:val="22"/>
        </w:rPr>
        <w:br/>
      </w:r>
      <w:r w:rsidRPr="00F13F9E">
        <w:rPr>
          <w:rFonts w:eastAsia="SimSun" w:cs="Arial"/>
          <w:i/>
          <w:iCs/>
          <w:szCs w:val="22"/>
          <w:lang w:eastAsia="zh-CN"/>
        </w:rPr>
        <w:t>即使有适当的支持服务、技术援助或辅助决策，被申请人也无法接收和评估信息或做出或传达决策，因此被申请人缺乏满足身体健康、安全或自我照顾的基本要求的能力；</w:t>
      </w:r>
      <w:r w:rsidRPr="00F13F9E">
        <w:rPr>
          <w:rFonts w:eastAsia="SimSun" w:cs="Arial"/>
          <w:b/>
          <w:bCs/>
          <w:i/>
          <w:iCs/>
          <w:szCs w:val="22"/>
          <w:lang w:eastAsia="zh-CN"/>
        </w:rPr>
        <w:t>以及</w:t>
      </w:r>
      <w:r w:rsidRPr="00F13F9E">
        <w:rPr>
          <w:rFonts w:eastAsia="SimSun" w:cs="Arial"/>
          <w:szCs w:val="22"/>
        </w:rPr>
        <w:t xml:space="preserve"> </w:t>
      </w:r>
    </w:p>
    <w:p w14:paraId="1B5E1E86" w14:textId="63F318E4" w:rsidR="006B2789" w:rsidRPr="00F13F9E" w:rsidRDefault="006B2789" w:rsidP="00E03B6C">
      <w:pPr>
        <w:numPr>
          <w:ilvl w:val="0"/>
          <w:numId w:val="31"/>
        </w:numPr>
        <w:tabs>
          <w:tab w:val="left" w:pos="1440"/>
        </w:tabs>
        <w:spacing w:before="0" w:after="0"/>
        <w:ind w:left="1620"/>
        <w:rPr>
          <w:rFonts w:eastAsia="SimSun" w:cs="Arial"/>
          <w:szCs w:val="22"/>
        </w:rPr>
      </w:pPr>
      <w:r w:rsidRPr="00F13F9E">
        <w:rPr>
          <w:rFonts w:eastAsia="SimSun" w:cs="Arial"/>
          <w:szCs w:val="22"/>
        </w:rPr>
        <w:t>The Respondent's identified needs cannot be met by a protective arrangement instead of guardianship or other less restrictive alternative.</w:t>
      </w:r>
      <w:r w:rsidRPr="00F13F9E">
        <w:rPr>
          <w:rFonts w:eastAsia="SimSun" w:cs="Arial"/>
          <w:szCs w:val="22"/>
        </w:rPr>
        <w:br/>
      </w:r>
      <w:r w:rsidRPr="00F13F9E">
        <w:rPr>
          <w:rFonts w:eastAsia="SimSun" w:cs="Arial"/>
          <w:i/>
          <w:iCs/>
          <w:szCs w:val="22"/>
          <w:lang w:eastAsia="zh-CN"/>
        </w:rPr>
        <w:t>被申请人已识别的需求无法通过监护权之外的保护性安排或其他限制较少的替代方式得到满足。</w:t>
      </w:r>
    </w:p>
    <w:p w14:paraId="03EB50F4" w14:textId="77777777" w:rsidR="00833246" w:rsidRPr="00F13F9E" w:rsidRDefault="008F2E4C" w:rsidP="00E03B6C">
      <w:pPr>
        <w:tabs>
          <w:tab w:val="left" w:pos="1440"/>
          <w:tab w:val="left" w:pos="9180"/>
        </w:tabs>
        <w:spacing w:after="0"/>
        <w:ind w:left="720"/>
        <w:rPr>
          <w:rFonts w:eastAsia="SimSun" w:cs="Arial"/>
          <w:szCs w:val="22"/>
        </w:rPr>
      </w:pPr>
      <w:r w:rsidRPr="00F13F9E">
        <w:rPr>
          <w:rFonts w:eastAsia="SimSun" w:cs="Arial"/>
          <w:szCs w:val="22"/>
        </w:rPr>
        <w:t xml:space="preserve">Describe why the Respondent needs an emergency guardianship including the nature and extent of the Respondent’s </w:t>
      </w:r>
      <w:proofErr w:type="gramStart"/>
      <w:r w:rsidRPr="00F13F9E">
        <w:rPr>
          <w:rFonts w:eastAsia="SimSun" w:cs="Arial"/>
          <w:szCs w:val="22"/>
        </w:rPr>
        <w:t>emergency situation</w:t>
      </w:r>
      <w:proofErr w:type="gramEnd"/>
      <w:r w:rsidRPr="00F13F9E">
        <w:rPr>
          <w:rFonts w:eastAsia="SimSun" w:cs="Arial"/>
          <w:szCs w:val="22"/>
        </w:rPr>
        <w:t xml:space="preserve"> and the emergency need that has arisen from the emergency situation:</w:t>
      </w:r>
    </w:p>
    <w:p w14:paraId="04C5B43B" w14:textId="495C9A85" w:rsidR="008F2E4C" w:rsidRPr="00F13F9E" w:rsidRDefault="00833246" w:rsidP="00885FC0">
      <w:pPr>
        <w:tabs>
          <w:tab w:val="left" w:pos="1440"/>
          <w:tab w:val="left" w:pos="9180"/>
        </w:tabs>
        <w:spacing w:before="0" w:after="0"/>
        <w:ind w:left="720"/>
        <w:rPr>
          <w:rFonts w:eastAsia="SimSun" w:cs="Arial"/>
          <w:i/>
          <w:iCs/>
          <w:szCs w:val="22"/>
        </w:rPr>
      </w:pPr>
      <w:r w:rsidRPr="00F13F9E">
        <w:rPr>
          <w:rFonts w:eastAsia="SimSun" w:cs="Arial"/>
          <w:i/>
          <w:iCs/>
          <w:szCs w:val="22"/>
          <w:lang w:eastAsia="zh-CN"/>
        </w:rPr>
        <w:t>描述被申请人为何需要紧急监护，包括被申请人紧急情况的性质和程度以及因紧急情况而产生的紧急需求：</w:t>
      </w:r>
    </w:p>
    <w:p w14:paraId="2F9FDBBB" w14:textId="36BF95CD" w:rsidR="008F2E4C" w:rsidRPr="00F13F9E" w:rsidRDefault="006B2789" w:rsidP="000362B7">
      <w:pPr>
        <w:tabs>
          <w:tab w:val="left" w:pos="9180"/>
        </w:tabs>
        <w:spacing w:after="0"/>
        <w:ind w:left="720"/>
        <w:rPr>
          <w:rFonts w:eastAsia="SimSun" w:cs="Arial"/>
          <w:szCs w:val="22"/>
          <w:u w:val="single"/>
        </w:rPr>
      </w:pPr>
      <w:r w:rsidRPr="00F13F9E">
        <w:rPr>
          <w:rFonts w:eastAsia="SimSun" w:cs="Arial"/>
          <w:szCs w:val="22"/>
          <w:u w:val="single"/>
        </w:rPr>
        <w:tab/>
      </w:r>
    </w:p>
    <w:p w14:paraId="22BD536D" w14:textId="073A15F1" w:rsidR="008F2E4C" w:rsidRPr="00F13F9E" w:rsidRDefault="008F2E4C" w:rsidP="000362B7">
      <w:pPr>
        <w:tabs>
          <w:tab w:val="left" w:pos="9180"/>
        </w:tabs>
        <w:spacing w:after="0"/>
        <w:ind w:left="720"/>
        <w:rPr>
          <w:rFonts w:eastAsia="SimSun" w:cs="Arial"/>
          <w:szCs w:val="22"/>
          <w:u w:val="single"/>
        </w:rPr>
      </w:pPr>
      <w:r w:rsidRPr="00F13F9E">
        <w:rPr>
          <w:rFonts w:eastAsia="SimSun" w:cs="Arial"/>
          <w:szCs w:val="22"/>
          <w:u w:val="single"/>
        </w:rPr>
        <w:tab/>
      </w:r>
    </w:p>
    <w:p w14:paraId="543642CE" w14:textId="726A198B" w:rsidR="008F2E4C" w:rsidRPr="00F13F9E" w:rsidRDefault="008F2E4C" w:rsidP="000362B7">
      <w:pPr>
        <w:tabs>
          <w:tab w:val="left" w:pos="9180"/>
        </w:tabs>
        <w:spacing w:after="0"/>
        <w:ind w:left="720"/>
        <w:rPr>
          <w:rFonts w:eastAsia="SimSun" w:cs="Arial"/>
          <w:szCs w:val="22"/>
          <w:u w:val="single"/>
        </w:rPr>
      </w:pPr>
      <w:r w:rsidRPr="00F13F9E">
        <w:rPr>
          <w:rFonts w:eastAsia="SimSun" w:cs="Arial"/>
          <w:szCs w:val="22"/>
          <w:u w:val="single"/>
        </w:rPr>
        <w:tab/>
      </w:r>
    </w:p>
    <w:p w14:paraId="06B57B58" w14:textId="77777777" w:rsidR="00833246" w:rsidRPr="00F13F9E" w:rsidRDefault="00473AC6" w:rsidP="00E03B6C">
      <w:pPr>
        <w:tabs>
          <w:tab w:val="left" w:pos="1440"/>
          <w:tab w:val="left" w:pos="9180"/>
        </w:tabs>
        <w:spacing w:after="0"/>
        <w:ind w:left="720" w:hanging="360"/>
        <w:rPr>
          <w:rFonts w:eastAsia="SimSun" w:cs="Arial"/>
          <w:szCs w:val="22"/>
        </w:rPr>
      </w:pPr>
      <w:r w:rsidRPr="00F13F9E">
        <w:rPr>
          <w:rFonts w:eastAsia="SimSun" w:cs="Arial"/>
          <w:szCs w:val="22"/>
        </w:rPr>
        <w:tab/>
        <w:t>Describe what substantial and irreparable harm to the Respondent's health, safety, welfare, or rights is likely to be prevented by the appointment of an emergency guardian:</w:t>
      </w:r>
    </w:p>
    <w:p w14:paraId="40ADBA3E" w14:textId="50BD6E80" w:rsidR="00473AC6" w:rsidRPr="00F13F9E" w:rsidRDefault="00833246" w:rsidP="00885FC0">
      <w:pPr>
        <w:tabs>
          <w:tab w:val="left" w:pos="1440"/>
          <w:tab w:val="left" w:pos="9180"/>
        </w:tabs>
        <w:spacing w:before="0" w:after="0"/>
        <w:ind w:left="720" w:hanging="360"/>
        <w:rPr>
          <w:rFonts w:eastAsia="SimSun" w:cs="Arial"/>
          <w:i/>
          <w:iCs/>
          <w:szCs w:val="22"/>
        </w:rPr>
      </w:pPr>
      <w:r w:rsidRPr="00F13F9E">
        <w:rPr>
          <w:rFonts w:eastAsia="SimSun" w:cs="Arial"/>
          <w:i/>
          <w:iCs/>
          <w:szCs w:val="22"/>
        </w:rPr>
        <w:tab/>
      </w:r>
      <w:r w:rsidRPr="00F13F9E">
        <w:rPr>
          <w:rFonts w:eastAsia="SimSun" w:cs="Arial"/>
          <w:i/>
          <w:iCs/>
          <w:szCs w:val="22"/>
          <w:lang w:eastAsia="zh-CN"/>
        </w:rPr>
        <w:t>请描述指定紧急监护人可能会避免对被申请人的健康、安全、福利或权利造成何种实质性且不可挽回的损害：</w:t>
      </w:r>
    </w:p>
    <w:p w14:paraId="63CEBB75" w14:textId="491FF2A4" w:rsidR="00473AC6" w:rsidRPr="00F13F9E" w:rsidRDefault="006B2789" w:rsidP="000362B7">
      <w:pPr>
        <w:tabs>
          <w:tab w:val="left" w:pos="9180"/>
        </w:tabs>
        <w:spacing w:after="0"/>
        <w:ind w:left="720"/>
        <w:rPr>
          <w:rFonts w:eastAsia="SimSun" w:cs="Arial"/>
          <w:szCs w:val="22"/>
          <w:u w:val="single"/>
        </w:rPr>
      </w:pPr>
      <w:r w:rsidRPr="00F13F9E">
        <w:rPr>
          <w:rFonts w:eastAsia="SimSun" w:cs="Arial"/>
          <w:szCs w:val="22"/>
          <w:u w:val="single"/>
        </w:rPr>
        <w:tab/>
      </w:r>
    </w:p>
    <w:p w14:paraId="0CFA56AB" w14:textId="144EEDC9" w:rsidR="00473AC6" w:rsidRPr="00F13F9E" w:rsidRDefault="00473AC6" w:rsidP="000362B7">
      <w:pPr>
        <w:tabs>
          <w:tab w:val="left" w:pos="9180"/>
        </w:tabs>
        <w:spacing w:after="0"/>
        <w:ind w:left="720"/>
        <w:rPr>
          <w:rFonts w:eastAsia="SimSun" w:cs="Arial"/>
          <w:szCs w:val="22"/>
          <w:u w:val="single"/>
        </w:rPr>
      </w:pPr>
      <w:r w:rsidRPr="00F13F9E">
        <w:rPr>
          <w:rFonts w:eastAsia="SimSun" w:cs="Arial"/>
          <w:szCs w:val="22"/>
          <w:u w:val="single"/>
        </w:rPr>
        <w:tab/>
      </w:r>
    </w:p>
    <w:p w14:paraId="7ADB8575" w14:textId="61EA54DB" w:rsidR="00473AC6" w:rsidRPr="00F13F9E" w:rsidRDefault="00473AC6" w:rsidP="000362B7">
      <w:pPr>
        <w:tabs>
          <w:tab w:val="left" w:pos="9180"/>
        </w:tabs>
        <w:spacing w:after="0"/>
        <w:ind w:left="720"/>
        <w:rPr>
          <w:rFonts w:eastAsia="SimSun" w:cs="Arial"/>
          <w:szCs w:val="22"/>
          <w:u w:val="single"/>
        </w:rPr>
      </w:pPr>
      <w:r w:rsidRPr="00F13F9E">
        <w:rPr>
          <w:rFonts w:eastAsia="SimSun" w:cs="Arial"/>
          <w:szCs w:val="22"/>
          <w:u w:val="single"/>
        </w:rPr>
        <w:tab/>
      </w:r>
    </w:p>
    <w:p w14:paraId="236D2CD5" w14:textId="77777777" w:rsidR="00833246" w:rsidRPr="00F13F9E" w:rsidRDefault="003F1944" w:rsidP="00E03B6C">
      <w:pPr>
        <w:tabs>
          <w:tab w:val="left" w:pos="1440"/>
          <w:tab w:val="left" w:pos="9180"/>
        </w:tabs>
        <w:spacing w:after="0"/>
        <w:ind w:left="720"/>
        <w:rPr>
          <w:rFonts w:eastAsia="SimSun" w:cs="Arial"/>
          <w:szCs w:val="22"/>
        </w:rPr>
      </w:pPr>
      <w:r w:rsidRPr="00F13F9E">
        <w:rPr>
          <w:rFonts w:eastAsia="SimSun" w:cs="Arial"/>
          <w:szCs w:val="22"/>
        </w:rPr>
        <w:t>Describe what is currently in place or has been considered to meet Respondent’s emergency needs (</w:t>
      </w:r>
      <w:r w:rsidRPr="00F13F9E">
        <w:rPr>
          <w:rFonts w:eastAsia="SimSun" w:cs="Arial"/>
          <w:i/>
          <w:iCs/>
          <w:szCs w:val="22"/>
        </w:rPr>
        <w:t>for example, supported decision-making, technological assistance, Durable Power of Attorney for healthcare or for finances, or representative payee to manage government benefits.</w:t>
      </w:r>
      <w:r w:rsidRPr="00F13F9E">
        <w:rPr>
          <w:rFonts w:eastAsia="SimSun" w:cs="Arial"/>
          <w:szCs w:val="22"/>
        </w:rPr>
        <w:t>):</w:t>
      </w:r>
    </w:p>
    <w:p w14:paraId="529BC134" w14:textId="59B12238" w:rsidR="003961D3" w:rsidRPr="00F13F9E" w:rsidRDefault="00833246" w:rsidP="00885FC0">
      <w:pPr>
        <w:tabs>
          <w:tab w:val="left" w:pos="1440"/>
          <w:tab w:val="left" w:pos="9180"/>
        </w:tabs>
        <w:spacing w:before="0" w:after="0"/>
        <w:ind w:left="720"/>
        <w:rPr>
          <w:rFonts w:eastAsia="SimSun" w:cs="Arial"/>
          <w:i/>
          <w:iCs/>
          <w:szCs w:val="22"/>
          <w:u w:val="single"/>
        </w:rPr>
      </w:pPr>
      <w:r w:rsidRPr="00F13F9E">
        <w:rPr>
          <w:rFonts w:eastAsia="SimSun" w:cs="Arial"/>
          <w:i/>
          <w:iCs/>
          <w:szCs w:val="22"/>
          <w:lang w:eastAsia="zh-CN"/>
        </w:rPr>
        <w:t>描述目前已采取或已考虑采取哪些措施来满足被申请人的紧急需求（例如，辅助决策、技术援助、医疗保健或财务持久性授权书，或代表领取人管理政府福利。）：</w:t>
      </w:r>
    </w:p>
    <w:p w14:paraId="3C4FD0B7" w14:textId="4FCD2573" w:rsidR="001B51FF" w:rsidRPr="00F13F9E" w:rsidRDefault="008F2E4C" w:rsidP="000362B7">
      <w:pPr>
        <w:tabs>
          <w:tab w:val="left" w:pos="9180"/>
        </w:tabs>
        <w:spacing w:after="0"/>
        <w:ind w:left="720"/>
        <w:rPr>
          <w:rFonts w:eastAsia="SimSun" w:cs="Arial"/>
          <w:szCs w:val="22"/>
          <w:u w:val="single"/>
        </w:rPr>
      </w:pPr>
      <w:r w:rsidRPr="00F13F9E">
        <w:rPr>
          <w:rFonts w:eastAsia="SimSun" w:cs="Arial"/>
          <w:szCs w:val="22"/>
          <w:u w:val="single"/>
        </w:rPr>
        <w:tab/>
      </w:r>
    </w:p>
    <w:p w14:paraId="5D06DABD" w14:textId="243FA550" w:rsidR="001B51FF" w:rsidRPr="00F13F9E" w:rsidRDefault="008F2E4C" w:rsidP="000362B7">
      <w:pPr>
        <w:tabs>
          <w:tab w:val="left" w:pos="9180"/>
        </w:tabs>
        <w:spacing w:after="0"/>
        <w:ind w:left="720"/>
        <w:rPr>
          <w:rFonts w:eastAsia="SimSun" w:cs="Arial"/>
          <w:szCs w:val="22"/>
          <w:u w:val="single"/>
        </w:rPr>
      </w:pPr>
      <w:r w:rsidRPr="00F13F9E">
        <w:rPr>
          <w:rFonts w:eastAsia="SimSun" w:cs="Arial"/>
          <w:szCs w:val="22"/>
          <w:u w:val="single"/>
        </w:rPr>
        <w:tab/>
      </w:r>
    </w:p>
    <w:p w14:paraId="65D84F0C" w14:textId="77777777" w:rsidR="00833246" w:rsidRPr="00F13F9E" w:rsidRDefault="00ED578A" w:rsidP="00E03B6C">
      <w:pPr>
        <w:tabs>
          <w:tab w:val="left" w:pos="1440"/>
          <w:tab w:val="left" w:pos="9180"/>
        </w:tabs>
        <w:spacing w:after="0"/>
        <w:ind w:left="720"/>
        <w:rPr>
          <w:rFonts w:eastAsia="SimSun" w:cs="Arial"/>
          <w:szCs w:val="22"/>
          <w:u w:val="single"/>
        </w:rPr>
      </w:pPr>
      <w:r w:rsidRPr="00F13F9E">
        <w:rPr>
          <w:rFonts w:eastAsia="SimSun" w:cs="Arial"/>
          <w:szCs w:val="22"/>
        </w:rPr>
        <w:lastRenderedPageBreak/>
        <w:t xml:space="preserve">No other person has authority and willingness to act to meet the Respondent’s emergency need because: </w:t>
      </w:r>
      <w:r w:rsidRPr="00F13F9E">
        <w:rPr>
          <w:rFonts w:eastAsia="SimSun" w:cs="Arial"/>
          <w:szCs w:val="22"/>
          <w:u w:val="single"/>
        </w:rPr>
        <w:tab/>
      </w:r>
    </w:p>
    <w:p w14:paraId="6B0271D4" w14:textId="2E2218DA" w:rsidR="00ED578A" w:rsidRPr="00F13F9E" w:rsidRDefault="00833246" w:rsidP="00885FC0">
      <w:pPr>
        <w:tabs>
          <w:tab w:val="left" w:pos="1440"/>
          <w:tab w:val="left" w:pos="9180"/>
        </w:tabs>
        <w:spacing w:before="0" w:after="0"/>
        <w:ind w:left="720"/>
        <w:rPr>
          <w:rFonts w:eastAsia="SimSun" w:cs="Arial"/>
          <w:i/>
          <w:iCs/>
          <w:szCs w:val="22"/>
          <w:u w:val="single"/>
        </w:rPr>
      </w:pPr>
      <w:r w:rsidRPr="00F13F9E">
        <w:rPr>
          <w:rFonts w:eastAsia="SimSun" w:cs="Arial"/>
          <w:i/>
          <w:iCs/>
          <w:szCs w:val="22"/>
          <w:lang w:eastAsia="zh-CN"/>
        </w:rPr>
        <w:t>没有其他人有权且愿意采取行动来满足被申请人的紧急需求，因为：</w:t>
      </w:r>
    </w:p>
    <w:p w14:paraId="57D5C4CE" w14:textId="098A4BAB" w:rsidR="00ED578A" w:rsidRPr="00F13F9E" w:rsidRDefault="00ED578A" w:rsidP="000362B7">
      <w:pPr>
        <w:tabs>
          <w:tab w:val="left" w:pos="9180"/>
        </w:tabs>
        <w:spacing w:after="0"/>
        <w:ind w:left="720"/>
        <w:rPr>
          <w:rFonts w:eastAsia="SimSun" w:cs="Arial"/>
          <w:szCs w:val="22"/>
          <w:u w:val="single"/>
        </w:rPr>
      </w:pPr>
      <w:r w:rsidRPr="00F13F9E">
        <w:rPr>
          <w:rFonts w:eastAsia="SimSun" w:cs="Arial"/>
          <w:szCs w:val="22"/>
          <w:u w:val="single"/>
        </w:rPr>
        <w:tab/>
      </w:r>
    </w:p>
    <w:p w14:paraId="3EEBF72A" w14:textId="3502417F" w:rsidR="00ED578A" w:rsidRPr="00F13F9E" w:rsidRDefault="00ED578A" w:rsidP="000362B7">
      <w:pPr>
        <w:tabs>
          <w:tab w:val="left" w:pos="9180"/>
        </w:tabs>
        <w:spacing w:after="0"/>
        <w:ind w:left="720"/>
        <w:rPr>
          <w:rFonts w:eastAsia="SimSun" w:cs="Arial"/>
          <w:szCs w:val="22"/>
          <w:u w:val="single"/>
        </w:rPr>
      </w:pPr>
      <w:r w:rsidRPr="00F13F9E">
        <w:rPr>
          <w:rFonts w:eastAsia="SimSun" w:cs="Arial"/>
          <w:szCs w:val="22"/>
          <w:u w:val="single"/>
        </w:rPr>
        <w:tab/>
      </w:r>
    </w:p>
    <w:p w14:paraId="379FEC8E" w14:textId="77777777" w:rsidR="00833246" w:rsidRPr="00F13F9E" w:rsidRDefault="004E3E6F" w:rsidP="00E03B6C">
      <w:pPr>
        <w:tabs>
          <w:tab w:val="left" w:pos="1440"/>
          <w:tab w:val="left" w:pos="9180"/>
        </w:tabs>
        <w:spacing w:after="0"/>
        <w:ind w:left="1440" w:hanging="720"/>
        <w:rPr>
          <w:rFonts w:eastAsia="SimSun" w:cs="Arial"/>
          <w:szCs w:val="22"/>
          <w:u w:val="single"/>
        </w:rPr>
      </w:pPr>
      <w:r w:rsidRPr="00F13F9E">
        <w:rPr>
          <w:rFonts w:eastAsia="SimSun" w:cs="Arial"/>
          <w:szCs w:val="22"/>
        </w:rPr>
        <w:t xml:space="preserve">If no alternative has been considered or tried, state why not. </w:t>
      </w:r>
      <w:r w:rsidRPr="00F13F9E">
        <w:rPr>
          <w:rFonts w:eastAsia="SimSun" w:cs="Arial"/>
          <w:szCs w:val="22"/>
          <w:u w:val="single"/>
        </w:rPr>
        <w:tab/>
      </w:r>
    </w:p>
    <w:p w14:paraId="7D75E869" w14:textId="764E6CC0" w:rsidR="001B51FF" w:rsidRPr="00F13F9E" w:rsidRDefault="00833246" w:rsidP="00885FC0">
      <w:pPr>
        <w:tabs>
          <w:tab w:val="left" w:pos="1440"/>
          <w:tab w:val="left" w:pos="9180"/>
        </w:tabs>
        <w:spacing w:before="0" w:after="0"/>
        <w:ind w:left="1440" w:hanging="720"/>
        <w:rPr>
          <w:rFonts w:eastAsia="SimSun" w:cs="Arial"/>
          <w:i/>
          <w:iCs/>
          <w:szCs w:val="22"/>
          <w:u w:val="single"/>
        </w:rPr>
      </w:pPr>
      <w:r w:rsidRPr="00F13F9E">
        <w:rPr>
          <w:rFonts w:eastAsia="SimSun" w:cs="Arial"/>
          <w:i/>
          <w:iCs/>
          <w:szCs w:val="22"/>
          <w:lang w:eastAsia="zh-CN"/>
        </w:rPr>
        <w:t>如果没有考虑或尝试任何替代方案，请说明原因。</w:t>
      </w:r>
    </w:p>
    <w:p w14:paraId="2F620266" w14:textId="0AA2B71D" w:rsidR="001B51FF" w:rsidRPr="00F13F9E" w:rsidRDefault="008F2E4C" w:rsidP="000362B7">
      <w:pPr>
        <w:tabs>
          <w:tab w:val="left" w:pos="9180"/>
        </w:tabs>
        <w:spacing w:after="0"/>
        <w:ind w:left="720"/>
        <w:rPr>
          <w:rFonts w:eastAsia="SimSun" w:cs="Arial"/>
          <w:szCs w:val="22"/>
          <w:u w:val="single"/>
        </w:rPr>
      </w:pPr>
      <w:r w:rsidRPr="00F13F9E">
        <w:rPr>
          <w:rFonts w:eastAsia="SimSun" w:cs="Arial"/>
          <w:szCs w:val="22"/>
          <w:u w:val="single"/>
        </w:rPr>
        <w:tab/>
      </w:r>
    </w:p>
    <w:p w14:paraId="5E02DF71" w14:textId="7D955C3B" w:rsidR="001B51FF" w:rsidRPr="00F13F9E" w:rsidRDefault="008F2E4C" w:rsidP="000362B7">
      <w:pPr>
        <w:tabs>
          <w:tab w:val="left" w:pos="9180"/>
        </w:tabs>
        <w:spacing w:after="0"/>
        <w:ind w:left="720"/>
        <w:rPr>
          <w:rFonts w:eastAsia="SimSun" w:cs="Arial"/>
          <w:szCs w:val="22"/>
          <w:u w:val="single"/>
        </w:rPr>
      </w:pPr>
      <w:r w:rsidRPr="00F13F9E">
        <w:rPr>
          <w:rFonts w:eastAsia="SimSun" w:cs="Arial"/>
          <w:szCs w:val="22"/>
          <w:u w:val="single"/>
        </w:rPr>
        <w:tab/>
      </w:r>
    </w:p>
    <w:p w14:paraId="572A7C74" w14:textId="77777777" w:rsidR="00833246" w:rsidRPr="00F13F9E" w:rsidRDefault="00381440" w:rsidP="00E03B6C">
      <w:pPr>
        <w:spacing w:after="0"/>
        <w:rPr>
          <w:rFonts w:eastAsia="SimSun" w:cs="Arial"/>
          <w:b/>
          <w:szCs w:val="22"/>
        </w:rPr>
      </w:pPr>
      <w:r w:rsidRPr="00F13F9E">
        <w:rPr>
          <w:rFonts w:eastAsia="SimSun" w:cs="Arial"/>
          <w:b/>
          <w:bCs/>
          <w:szCs w:val="22"/>
        </w:rPr>
        <w:t>7.</w:t>
      </w:r>
      <w:r w:rsidRPr="00F13F9E">
        <w:rPr>
          <w:rFonts w:eastAsia="SimSun" w:cs="Arial"/>
          <w:b/>
          <w:bCs/>
          <w:szCs w:val="22"/>
        </w:rPr>
        <w:tab/>
        <w:t>Why does the Respondent need an emergency conservator?</w:t>
      </w:r>
    </w:p>
    <w:p w14:paraId="2F42CA78" w14:textId="66003AB8" w:rsidR="001B51FF" w:rsidRPr="00F13F9E" w:rsidRDefault="000362B7" w:rsidP="00885FC0">
      <w:pPr>
        <w:spacing w:before="0" w:after="0"/>
        <w:rPr>
          <w:rFonts w:eastAsia="SimSun" w:cs="Arial"/>
          <w:b/>
          <w:i/>
          <w:iCs/>
          <w:szCs w:val="22"/>
        </w:rPr>
      </w:pPr>
      <w:r w:rsidRPr="00F13F9E">
        <w:rPr>
          <w:rFonts w:eastAsia="SimSun" w:cs="Arial"/>
          <w:b/>
          <w:bCs/>
          <w:i/>
          <w:iCs/>
          <w:szCs w:val="22"/>
        </w:rPr>
        <w:tab/>
      </w:r>
      <w:r w:rsidRPr="00F13F9E">
        <w:rPr>
          <w:rFonts w:eastAsia="SimSun" w:cs="Arial"/>
          <w:b/>
          <w:bCs/>
          <w:i/>
          <w:iCs/>
          <w:szCs w:val="22"/>
          <w:lang w:eastAsia="zh-CN"/>
        </w:rPr>
        <w:t>被申请人为何需要紧急保护人？</w:t>
      </w:r>
    </w:p>
    <w:p w14:paraId="389092B9" w14:textId="77777777" w:rsidR="00833246" w:rsidRPr="00F13F9E" w:rsidRDefault="00BE448D" w:rsidP="00E03B6C">
      <w:pPr>
        <w:tabs>
          <w:tab w:val="left" w:pos="1440"/>
        </w:tabs>
        <w:spacing w:after="0"/>
        <w:ind w:left="1080" w:hanging="360"/>
        <w:rPr>
          <w:rFonts w:eastAsia="SimSun" w:cs="Arial"/>
          <w:szCs w:val="22"/>
        </w:rPr>
      </w:pPr>
      <w:proofErr w:type="gramStart"/>
      <w:r w:rsidRPr="00F13F9E">
        <w:rPr>
          <w:rFonts w:eastAsia="SimSun" w:cs="Arial"/>
          <w:szCs w:val="22"/>
        </w:rPr>
        <w:t>[  ]</w:t>
      </w:r>
      <w:proofErr w:type="gramEnd"/>
      <w:r w:rsidRPr="00F13F9E">
        <w:rPr>
          <w:rFonts w:eastAsia="SimSun" w:cs="Arial"/>
          <w:szCs w:val="22"/>
        </w:rPr>
        <w:tab/>
        <w:t>Does not apply.</w:t>
      </w:r>
    </w:p>
    <w:p w14:paraId="305E1DF5" w14:textId="00DAC5DF" w:rsidR="00E43311" w:rsidRPr="00F13F9E" w:rsidRDefault="000362B7" w:rsidP="00885FC0">
      <w:pPr>
        <w:tabs>
          <w:tab w:val="left" w:pos="1440"/>
        </w:tabs>
        <w:spacing w:before="0" w:after="0"/>
        <w:ind w:left="1080" w:hanging="360"/>
        <w:rPr>
          <w:rFonts w:eastAsia="SimSun" w:cs="Arial"/>
          <w:i/>
          <w:iCs/>
          <w:szCs w:val="22"/>
        </w:rPr>
      </w:pPr>
      <w:r w:rsidRPr="00F13F9E">
        <w:rPr>
          <w:rFonts w:eastAsia="SimSun" w:cs="Arial"/>
          <w:i/>
          <w:iCs/>
          <w:szCs w:val="22"/>
        </w:rPr>
        <w:tab/>
      </w:r>
      <w:r w:rsidRPr="00F13F9E">
        <w:rPr>
          <w:rFonts w:eastAsia="SimSun" w:cs="Arial"/>
          <w:i/>
          <w:iCs/>
          <w:szCs w:val="22"/>
          <w:lang w:eastAsia="zh-CN"/>
        </w:rPr>
        <w:t>不适用。</w:t>
      </w:r>
      <w:r w:rsidRPr="00F13F9E">
        <w:rPr>
          <w:rFonts w:eastAsia="SimSun" w:cs="Arial"/>
          <w:i/>
          <w:iCs/>
          <w:szCs w:val="22"/>
          <w:lang w:eastAsia="zh-CN"/>
        </w:rPr>
        <w:t xml:space="preserve"> </w:t>
      </w:r>
    </w:p>
    <w:p w14:paraId="6E8A33DD" w14:textId="77777777" w:rsidR="00833246" w:rsidRPr="00F13F9E" w:rsidRDefault="00093798" w:rsidP="00E03B6C">
      <w:pPr>
        <w:spacing w:after="0"/>
        <w:ind w:left="1080" w:hanging="360"/>
        <w:rPr>
          <w:rFonts w:eastAsia="SimSun" w:cs="Arial"/>
          <w:szCs w:val="22"/>
        </w:rPr>
      </w:pPr>
      <w:proofErr w:type="gramStart"/>
      <w:r w:rsidRPr="00F13F9E">
        <w:rPr>
          <w:rFonts w:eastAsia="SimSun" w:cs="Arial"/>
          <w:szCs w:val="22"/>
        </w:rPr>
        <w:t>[  ]</w:t>
      </w:r>
      <w:proofErr w:type="gramEnd"/>
      <w:r w:rsidRPr="00F13F9E">
        <w:rPr>
          <w:rFonts w:eastAsia="SimSun" w:cs="Arial"/>
          <w:szCs w:val="22"/>
        </w:rPr>
        <w:tab/>
        <w:t>I also intend to seek a long term conservatorship for the Respondent.</w:t>
      </w:r>
    </w:p>
    <w:p w14:paraId="25B01AF8" w14:textId="7ADDFEDC" w:rsidR="00093798" w:rsidRPr="00F13F9E" w:rsidRDefault="000362B7" w:rsidP="00885FC0">
      <w:pPr>
        <w:spacing w:before="0" w:after="0"/>
        <w:ind w:left="1080" w:hanging="360"/>
        <w:rPr>
          <w:rFonts w:eastAsia="SimSun" w:cs="Arial"/>
          <w:i/>
          <w:iCs/>
          <w:szCs w:val="22"/>
        </w:rPr>
      </w:pPr>
      <w:r w:rsidRPr="00F13F9E">
        <w:rPr>
          <w:rFonts w:eastAsia="SimSun" w:cs="Arial"/>
          <w:i/>
          <w:iCs/>
          <w:szCs w:val="22"/>
        </w:rPr>
        <w:tab/>
      </w:r>
      <w:r w:rsidRPr="00F13F9E">
        <w:rPr>
          <w:rFonts w:eastAsia="SimSun" w:cs="Arial"/>
          <w:i/>
          <w:iCs/>
          <w:szCs w:val="22"/>
          <w:lang w:eastAsia="zh-CN"/>
        </w:rPr>
        <w:t>我还打算为被申请人寻求长期保护权。</w:t>
      </w:r>
    </w:p>
    <w:p w14:paraId="40765360" w14:textId="77777777" w:rsidR="00833246" w:rsidRPr="00F13F9E" w:rsidRDefault="00093798" w:rsidP="00E03B6C">
      <w:pPr>
        <w:tabs>
          <w:tab w:val="left" w:pos="1440"/>
        </w:tabs>
        <w:spacing w:after="0"/>
        <w:ind w:left="1440" w:hanging="720"/>
        <w:rPr>
          <w:rFonts w:eastAsia="SimSun" w:cs="Arial"/>
          <w:szCs w:val="22"/>
        </w:rPr>
      </w:pPr>
      <w:r w:rsidRPr="00F13F9E">
        <w:rPr>
          <w:rFonts w:eastAsia="SimSun" w:cs="Arial"/>
          <w:szCs w:val="22"/>
        </w:rPr>
        <w:t>The Respondent needs a conservator because:</w:t>
      </w:r>
    </w:p>
    <w:p w14:paraId="70076333" w14:textId="65008B31" w:rsidR="00093798" w:rsidRPr="00F13F9E" w:rsidRDefault="00833246" w:rsidP="00885FC0">
      <w:pPr>
        <w:tabs>
          <w:tab w:val="left" w:pos="1440"/>
        </w:tabs>
        <w:spacing w:before="0" w:after="0"/>
        <w:ind w:left="1440" w:hanging="720"/>
        <w:rPr>
          <w:rFonts w:eastAsia="SimSun" w:cs="Arial"/>
          <w:i/>
          <w:iCs/>
          <w:szCs w:val="22"/>
        </w:rPr>
      </w:pPr>
      <w:r w:rsidRPr="00F13F9E">
        <w:rPr>
          <w:rFonts w:eastAsia="SimSun" w:cs="Arial"/>
          <w:i/>
          <w:iCs/>
          <w:szCs w:val="22"/>
          <w:lang w:eastAsia="zh-CN"/>
        </w:rPr>
        <w:t>被申请人需要保护人，因为：</w:t>
      </w:r>
      <w:r w:rsidRPr="00F13F9E">
        <w:rPr>
          <w:rFonts w:eastAsia="SimSun" w:cs="Arial"/>
          <w:i/>
          <w:iCs/>
          <w:szCs w:val="22"/>
          <w:lang w:eastAsia="zh-CN"/>
        </w:rPr>
        <w:t xml:space="preserve"> </w:t>
      </w:r>
    </w:p>
    <w:p w14:paraId="667583D3" w14:textId="064BC939" w:rsidR="00093798" w:rsidRPr="00F13F9E" w:rsidRDefault="00093798" w:rsidP="00E03B6C">
      <w:pPr>
        <w:numPr>
          <w:ilvl w:val="0"/>
          <w:numId w:val="33"/>
        </w:numPr>
        <w:tabs>
          <w:tab w:val="left" w:pos="1440"/>
        </w:tabs>
        <w:spacing w:before="0" w:after="0"/>
        <w:ind w:left="1440"/>
        <w:rPr>
          <w:rFonts w:eastAsia="SimSun" w:cs="Arial"/>
          <w:b/>
          <w:szCs w:val="22"/>
        </w:rPr>
      </w:pPr>
      <w:r w:rsidRPr="00F13F9E">
        <w:rPr>
          <w:rFonts w:eastAsia="SimSun" w:cs="Arial"/>
          <w:szCs w:val="22"/>
        </w:rPr>
        <w:t xml:space="preserve">the Respondent is unable to manage property and financial affairs because of a limitation in the ability to receive and evaluate information or make or communicate decisions even with the use of supportive services, technological assistance, and supported decision making, or the Respondent  is missing, detained, or unable to return to the United States, </w:t>
      </w:r>
      <w:r w:rsidRPr="00F13F9E">
        <w:rPr>
          <w:rFonts w:eastAsia="SimSun" w:cs="Arial"/>
          <w:b/>
          <w:bCs/>
          <w:szCs w:val="22"/>
        </w:rPr>
        <w:t>and</w:t>
      </w:r>
      <w:r w:rsidRPr="00F13F9E">
        <w:rPr>
          <w:rFonts w:eastAsia="SimSun" w:cs="Arial"/>
          <w:b/>
          <w:bCs/>
          <w:szCs w:val="22"/>
        </w:rPr>
        <w:br/>
      </w:r>
      <w:r w:rsidRPr="00F13F9E">
        <w:rPr>
          <w:rFonts w:eastAsia="SimSun" w:cs="Arial"/>
          <w:i/>
          <w:iCs/>
          <w:szCs w:val="22"/>
          <w:lang w:eastAsia="zh-CN"/>
        </w:rPr>
        <w:t>被申请人因信息接收、评估或决策或沟通决策能力受限，无法管理财产和财务事务，且无法通过支持性服务、技术辅助或辅助决策等方式解决，或被申请人失踪、被拘留或无法返回美国，</w:t>
      </w:r>
      <w:r w:rsidRPr="00F13F9E">
        <w:rPr>
          <w:rFonts w:eastAsia="SimSun" w:cs="Arial"/>
          <w:b/>
          <w:bCs/>
          <w:i/>
          <w:iCs/>
          <w:szCs w:val="22"/>
          <w:lang w:eastAsia="zh-CN"/>
        </w:rPr>
        <w:t>且</w:t>
      </w:r>
      <w:r w:rsidRPr="00F13F9E">
        <w:rPr>
          <w:rFonts w:eastAsia="SimSun" w:cs="Arial"/>
          <w:b/>
          <w:bCs/>
          <w:szCs w:val="22"/>
        </w:rPr>
        <w:t xml:space="preserve"> </w:t>
      </w:r>
    </w:p>
    <w:p w14:paraId="454F2FDC" w14:textId="4D022DA3" w:rsidR="00093798" w:rsidRPr="00F13F9E" w:rsidRDefault="00093798" w:rsidP="00E03B6C">
      <w:pPr>
        <w:numPr>
          <w:ilvl w:val="0"/>
          <w:numId w:val="33"/>
        </w:numPr>
        <w:tabs>
          <w:tab w:val="left" w:pos="1440"/>
        </w:tabs>
        <w:spacing w:before="0" w:after="0"/>
        <w:ind w:left="1440"/>
        <w:rPr>
          <w:rFonts w:eastAsia="SimSun" w:cs="Arial"/>
          <w:szCs w:val="22"/>
        </w:rPr>
      </w:pPr>
      <w:r w:rsidRPr="00F13F9E">
        <w:rPr>
          <w:rFonts w:eastAsia="SimSun" w:cs="Arial"/>
          <w:szCs w:val="22"/>
        </w:rPr>
        <w:t>appointment is necessary to avoid harm to the adult or significant dissipation of the property of the adult, or to obtain or provide funds or other property needed for the support, care, education, health, or welfare of the Respondent, or of an individual who is entitled to the Respondent's support, and protection is necessary or desirable to provide funds or other property for that purpose.</w:t>
      </w:r>
      <w:r w:rsidRPr="00F13F9E">
        <w:rPr>
          <w:rFonts w:eastAsia="SimSun" w:cs="Arial"/>
          <w:szCs w:val="22"/>
        </w:rPr>
        <w:br/>
      </w:r>
      <w:r w:rsidRPr="00F13F9E">
        <w:rPr>
          <w:rFonts w:eastAsia="SimSun" w:cs="Arial"/>
          <w:i/>
          <w:iCs/>
          <w:szCs w:val="22"/>
          <w:lang w:eastAsia="zh-CN"/>
        </w:rPr>
        <w:t>为了避免对该成年人造成伤害或造成被申请人的财产大量流失，或者为获取或提供用于支持、照顾、教育、健康或福利的资金或其他财产，或用于支持有权获得被申请人抚养的个人，出于此目的提供资金或其他财产而提供保护是必要或可取的，因此必须进行指定。</w:t>
      </w:r>
      <w:r w:rsidRPr="00F13F9E">
        <w:rPr>
          <w:rFonts w:eastAsia="SimSun" w:cs="Arial"/>
          <w:szCs w:val="22"/>
        </w:rPr>
        <w:t xml:space="preserve"> </w:t>
      </w:r>
    </w:p>
    <w:p w14:paraId="4BBC035B" w14:textId="77777777" w:rsidR="00833246" w:rsidRPr="00F13F9E" w:rsidRDefault="00E43311" w:rsidP="00E03B6C">
      <w:pPr>
        <w:tabs>
          <w:tab w:val="left" w:pos="1440"/>
          <w:tab w:val="left" w:pos="9180"/>
        </w:tabs>
        <w:spacing w:after="0"/>
        <w:ind w:left="1080" w:hanging="360"/>
        <w:rPr>
          <w:rFonts w:eastAsia="SimSun" w:cs="Arial"/>
          <w:szCs w:val="22"/>
          <w:u w:val="single"/>
        </w:rPr>
      </w:pPr>
      <w:r w:rsidRPr="00F13F9E">
        <w:rPr>
          <w:rFonts w:eastAsia="SimSun" w:cs="Arial"/>
          <w:szCs w:val="22"/>
        </w:rPr>
        <w:t xml:space="preserve">Describe why the Respondent needs an emergency conservatorship: </w:t>
      </w:r>
      <w:r w:rsidRPr="00F13F9E">
        <w:rPr>
          <w:rFonts w:eastAsia="SimSun" w:cs="Arial"/>
          <w:szCs w:val="22"/>
          <w:u w:val="single"/>
        </w:rPr>
        <w:tab/>
      </w:r>
    </w:p>
    <w:p w14:paraId="09EBEE95" w14:textId="2B8F8CFF" w:rsidR="00E43311" w:rsidRPr="00F13F9E" w:rsidRDefault="00833246" w:rsidP="00885FC0">
      <w:pPr>
        <w:tabs>
          <w:tab w:val="left" w:pos="1440"/>
          <w:tab w:val="left" w:pos="9180"/>
        </w:tabs>
        <w:spacing w:before="0" w:after="0"/>
        <w:ind w:left="1080" w:hanging="360"/>
        <w:rPr>
          <w:rFonts w:eastAsia="SimSun" w:cs="Arial"/>
          <w:i/>
          <w:iCs/>
          <w:szCs w:val="22"/>
        </w:rPr>
      </w:pPr>
      <w:r w:rsidRPr="00F13F9E">
        <w:rPr>
          <w:rFonts w:eastAsia="SimSun" w:cs="Arial"/>
          <w:i/>
          <w:iCs/>
          <w:szCs w:val="22"/>
          <w:lang w:eastAsia="zh-CN"/>
        </w:rPr>
        <w:t>请描述被申请人为何需要紧急保护权：</w:t>
      </w:r>
    </w:p>
    <w:p w14:paraId="3B2C6D92" w14:textId="335EF305" w:rsidR="00E43311" w:rsidRPr="00F13F9E" w:rsidRDefault="00CF0E7A" w:rsidP="000362B7">
      <w:pPr>
        <w:tabs>
          <w:tab w:val="left" w:pos="9180"/>
        </w:tabs>
        <w:spacing w:after="0"/>
        <w:ind w:left="720"/>
        <w:rPr>
          <w:rFonts w:eastAsia="SimSun" w:cs="Arial"/>
          <w:szCs w:val="22"/>
          <w:u w:val="single"/>
        </w:rPr>
      </w:pPr>
      <w:r w:rsidRPr="00F13F9E">
        <w:rPr>
          <w:rFonts w:eastAsia="SimSun" w:cs="Arial"/>
          <w:szCs w:val="22"/>
          <w:u w:val="single"/>
        </w:rPr>
        <w:tab/>
      </w:r>
    </w:p>
    <w:p w14:paraId="327450A8" w14:textId="2CFA5EA6" w:rsidR="00E43311" w:rsidRPr="00F13F9E" w:rsidRDefault="00CF0E7A" w:rsidP="000362B7">
      <w:pPr>
        <w:tabs>
          <w:tab w:val="left" w:pos="9180"/>
        </w:tabs>
        <w:spacing w:after="0"/>
        <w:ind w:left="720"/>
        <w:rPr>
          <w:rFonts w:eastAsia="SimSun" w:cs="Arial"/>
          <w:szCs w:val="22"/>
          <w:u w:val="single"/>
        </w:rPr>
      </w:pPr>
      <w:r w:rsidRPr="00F13F9E">
        <w:rPr>
          <w:rFonts w:eastAsia="SimSun" w:cs="Arial"/>
          <w:szCs w:val="22"/>
          <w:u w:val="single"/>
        </w:rPr>
        <w:tab/>
      </w:r>
    </w:p>
    <w:p w14:paraId="0EEB2A83" w14:textId="77777777" w:rsidR="000362B7" w:rsidRPr="00F13F9E" w:rsidRDefault="00DC2D48" w:rsidP="00E03B6C">
      <w:pPr>
        <w:tabs>
          <w:tab w:val="left" w:pos="9180"/>
        </w:tabs>
        <w:spacing w:after="0"/>
        <w:ind w:left="720"/>
        <w:rPr>
          <w:rFonts w:eastAsia="SimSun" w:cs="Arial"/>
          <w:szCs w:val="22"/>
        </w:rPr>
      </w:pPr>
      <w:r w:rsidRPr="00F13F9E">
        <w:rPr>
          <w:rFonts w:eastAsia="SimSun" w:cs="Arial"/>
          <w:szCs w:val="22"/>
        </w:rPr>
        <w:t>Describe what substantial and irreparable harm to the Respondent's property or financial interest is likely to be prevented by the appointment of an emergency conservator:</w:t>
      </w:r>
    </w:p>
    <w:p w14:paraId="6CC1BC77" w14:textId="38D77112" w:rsidR="000362B7" w:rsidRPr="00F13F9E" w:rsidRDefault="000362B7" w:rsidP="000362B7">
      <w:pPr>
        <w:tabs>
          <w:tab w:val="left" w:pos="9180"/>
        </w:tabs>
        <w:spacing w:before="0" w:after="0"/>
        <w:ind w:left="720"/>
        <w:rPr>
          <w:rFonts w:eastAsia="SimSun" w:cs="Arial"/>
          <w:i/>
          <w:iCs/>
          <w:szCs w:val="22"/>
          <w:u w:val="single"/>
        </w:rPr>
      </w:pPr>
      <w:r w:rsidRPr="00F13F9E">
        <w:rPr>
          <w:rFonts w:eastAsia="SimSun" w:cs="Arial"/>
          <w:i/>
          <w:iCs/>
          <w:szCs w:val="22"/>
          <w:lang w:eastAsia="zh-CN"/>
        </w:rPr>
        <w:t>请描述指定紧急保护人可能会避免对被申请人的财产或经济利益造成哪些重大且不可挽回的损害：</w:t>
      </w:r>
    </w:p>
    <w:p w14:paraId="1E8FD4EB" w14:textId="46F70E44" w:rsidR="00833246" w:rsidRPr="00F13F9E" w:rsidRDefault="00DC2D48" w:rsidP="00E03B6C">
      <w:pPr>
        <w:tabs>
          <w:tab w:val="left" w:pos="9180"/>
        </w:tabs>
        <w:spacing w:after="0"/>
        <w:ind w:left="720"/>
        <w:rPr>
          <w:rFonts w:eastAsia="SimSun" w:cs="Arial"/>
          <w:szCs w:val="22"/>
          <w:u w:val="single"/>
        </w:rPr>
      </w:pPr>
      <w:r w:rsidRPr="00F13F9E">
        <w:rPr>
          <w:rFonts w:eastAsia="SimSun" w:cs="Arial"/>
          <w:szCs w:val="22"/>
          <w:u w:val="single"/>
        </w:rPr>
        <w:lastRenderedPageBreak/>
        <w:tab/>
      </w:r>
    </w:p>
    <w:p w14:paraId="4922BC3C" w14:textId="0C05C2A6" w:rsidR="00DC2D48" w:rsidRPr="00F13F9E" w:rsidRDefault="00DC2D48" w:rsidP="000362B7">
      <w:pPr>
        <w:tabs>
          <w:tab w:val="left" w:pos="9180"/>
        </w:tabs>
        <w:spacing w:after="0"/>
        <w:ind w:left="720"/>
        <w:rPr>
          <w:rFonts w:eastAsia="SimSun" w:cs="Arial"/>
          <w:szCs w:val="22"/>
          <w:u w:val="single"/>
        </w:rPr>
      </w:pPr>
      <w:r w:rsidRPr="00F13F9E">
        <w:rPr>
          <w:rFonts w:eastAsia="SimSun" w:cs="Arial"/>
          <w:szCs w:val="22"/>
          <w:u w:val="single"/>
        </w:rPr>
        <w:tab/>
      </w:r>
    </w:p>
    <w:p w14:paraId="549C2E46" w14:textId="7B179B2D" w:rsidR="00DC2D48" w:rsidRPr="00F13F9E" w:rsidRDefault="00DC2D48" w:rsidP="000362B7">
      <w:pPr>
        <w:tabs>
          <w:tab w:val="left" w:pos="9180"/>
        </w:tabs>
        <w:spacing w:after="0"/>
        <w:ind w:left="720"/>
        <w:rPr>
          <w:rFonts w:eastAsia="SimSun" w:cs="Arial"/>
          <w:szCs w:val="22"/>
          <w:u w:val="single"/>
        </w:rPr>
      </w:pPr>
      <w:r w:rsidRPr="00F13F9E">
        <w:rPr>
          <w:rFonts w:eastAsia="SimSun" w:cs="Arial"/>
          <w:szCs w:val="22"/>
          <w:u w:val="single"/>
        </w:rPr>
        <w:tab/>
      </w:r>
    </w:p>
    <w:p w14:paraId="199B8559" w14:textId="77777777" w:rsidR="00833246" w:rsidRPr="00F13F9E" w:rsidRDefault="00E43311" w:rsidP="00E03B6C">
      <w:pPr>
        <w:tabs>
          <w:tab w:val="left" w:pos="1440"/>
          <w:tab w:val="left" w:pos="9180"/>
        </w:tabs>
        <w:spacing w:after="0"/>
        <w:ind w:left="720"/>
        <w:rPr>
          <w:rFonts w:eastAsia="SimSun" w:cs="Arial"/>
          <w:szCs w:val="22"/>
          <w:u w:val="single"/>
        </w:rPr>
      </w:pPr>
      <w:r w:rsidRPr="00F13F9E">
        <w:rPr>
          <w:rFonts w:eastAsia="SimSun" w:cs="Arial"/>
          <w:szCs w:val="22"/>
        </w:rPr>
        <w:t>Describe what is currently in place to meet Respondent’s needs (</w:t>
      </w:r>
      <w:r w:rsidRPr="00F13F9E">
        <w:rPr>
          <w:rFonts w:eastAsia="SimSun" w:cs="Arial"/>
          <w:i/>
          <w:iCs/>
          <w:szCs w:val="22"/>
        </w:rPr>
        <w:t>for example, supported decision-making, technological assistance, Durable Power of Attorney for finances, or representative payee to manage government benefits.</w:t>
      </w:r>
      <w:r w:rsidRPr="00F13F9E">
        <w:rPr>
          <w:rFonts w:eastAsia="SimSun" w:cs="Arial"/>
          <w:szCs w:val="22"/>
        </w:rPr>
        <w:t xml:space="preserve">): </w:t>
      </w:r>
      <w:r w:rsidRPr="00F13F9E">
        <w:rPr>
          <w:rFonts w:eastAsia="SimSun" w:cs="Arial"/>
          <w:szCs w:val="22"/>
          <w:u w:val="single"/>
        </w:rPr>
        <w:tab/>
      </w:r>
    </w:p>
    <w:p w14:paraId="06A82387" w14:textId="26642028" w:rsidR="00E43311" w:rsidRPr="00F13F9E" w:rsidRDefault="00833246" w:rsidP="00885FC0">
      <w:pPr>
        <w:tabs>
          <w:tab w:val="left" w:pos="1440"/>
          <w:tab w:val="left" w:pos="9180"/>
        </w:tabs>
        <w:spacing w:before="0" w:after="0"/>
        <w:ind w:left="720"/>
        <w:rPr>
          <w:rFonts w:eastAsia="SimSun" w:cs="Arial"/>
          <w:i/>
          <w:iCs/>
          <w:szCs w:val="22"/>
          <w:u w:val="single"/>
        </w:rPr>
      </w:pPr>
      <w:r w:rsidRPr="00F13F9E">
        <w:rPr>
          <w:rFonts w:eastAsia="SimSun" w:cs="Arial"/>
          <w:i/>
          <w:iCs/>
          <w:szCs w:val="22"/>
          <w:lang w:eastAsia="zh-CN"/>
        </w:rPr>
        <w:t>描述目前用于满足被申请人需求的措施（例如：辅助决策、技术辅助、财务事务的持久性授权委托书，或代表领取人管理政府福利等）：</w:t>
      </w:r>
    </w:p>
    <w:p w14:paraId="7B679B53" w14:textId="2CD92AD7" w:rsidR="00E43311" w:rsidRPr="00F13F9E" w:rsidRDefault="00CF0E7A" w:rsidP="00633339">
      <w:pPr>
        <w:tabs>
          <w:tab w:val="left" w:pos="9180"/>
        </w:tabs>
        <w:spacing w:after="0"/>
        <w:ind w:left="720"/>
        <w:rPr>
          <w:rFonts w:eastAsia="SimSun" w:cs="Arial"/>
          <w:szCs w:val="22"/>
          <w:u w:val="single"/>
        </w:rPr>
      </w:pPr>
      <w:r w:rsidRPr="00F13F9E">
        <w:rPr>
          <w:rFonts w:eastAsia="SimSun" w:cs="Arial"/>
          <w:szCs w:val="22"/>
          <w:u w:val="single"/>
        </w:rPr>
        <w:tab/>
      </w:r>
    </w:p>
    <w:p w14:paraId="50BEC293" w14:textId="0AC58629" w:rsidR="00E43311" w:rsidRPr="00F13F9E" w:rsidRDefault="00CF0E7A" w:rsidP="00633339">
      <w:pPr>
        <w:tabs>
          <w:tab w:val="left" w:pos="9180"/>
        </w:tabs>
        <w:spacing w:after="0"/>
        <w:ind w:left="720"/>
        <w:rPr>
          <w:rFonts w:eastAsia="SimSun" w:cs="Arial"/>
          <w:szCs w:val="22"/>
          <w:u w:val="single"/>
        </w:rPr>
      </w:pPr>
      <w:r w:rsidRPr="00F13F9E">
        <w:rPr>
          <w:rFonts w:eastAsia="SimSun" w:cs="Arial"/>
          <w:szCs w:val="22"/>
          <w:u w:val="single"/>
        </w:rPr>
        <w:tab/>
      </w:r>
    </w:p>
    <w:p w14:paraId="73191E5A" w14:textId="77777777" w:rsidR="00833246" w:rsidRPr="00F13F9E" w:rsidRDefault="00E43311" w:rsidP="00E03B6C">
      <w:pPr>
        <w:tabs>
          <w:tab w:val="left" w:pos="9180"/>
        </w:tabs>
        <w:spacing w:after="0"/>
        <w:ind w:left="720"/>
        <w:rPr>
          <w:rFonts w:eastAsia="SimSun" w:cs="Arial"/>
          <w:szCs w:val="22"/>
          <w:u w:val="single"/>
        </w:rPr>
      </w:pPr>
      <w:r w:rsidRPr="00F13F9E">
        <w:rPr>
          <w:rFonts w:eastAsia="SimSun" w:cs="Arial"/>
          <w:szCs w:val="22"/>
        </w:rPr>
        <w:t xml:space="preserve">If no alternative has been considered or tried to meet the Respondent’s emergency needs, state why not: </w:t>
      </w:r>
      <w:r w:rsidRPr="00F13F9E">
        <w:rPr>
          <w:rFonts w:eastAsia="SimSun" w:cs="Arial"/>
          <w:szCs w:val="22"/>
          <w:u w:val="single"/>
        </w:rPr>
        <w:tab/>
      </w:r>
    </w:p>
    <w:p w14:paraId="413B7252" w14:textId="7FABC052" w:rsidR="00E43311" w:rsidRPr="00F13F9E" w:rsidRDefault="00833246" w:rsidP="00885FC0">
      <w:pPr>
        <w:tabs>
          <w:tab w:val="left" w:pos="9180"/>
        </w:tabs>
        <w:spacing w:before="0" w:after="0"/>
        <w:ind w:left="720"/>
        <w:rPr>
          <w:rFonts w:eastAsia="SimSun" w:cs="Arial"/>
          <w:i/>
          <w:iCs/>
          <w:szCs w:val="22"/>
          <w:u w:val="single"/>
        </w:rPr>
      </w:pPr>
      <w:r w:rsidRPr="00F13F9E">
        <w:rPr>
          <w:rFonts w:eastAsia="SimSun" w:cs="Arial"/>
          <w:i/>
          <w:iCs/>
          <w:szCs w:val="22"/>
          <w:lang w:eastAsia="zh-CN"/>
        </w:rPr>
        <w:t>如果没有考虑或尝试过任何替代方案来满足被申请人的紧急需求，请说明原因：</w:t>
      </w:r>
    </w:p>
    <w:p w14:paraId="209D835D" w14:textId="7B850D0A" w:rsidR="00E43311" w:rsidRPr="00F13F9E" w:rsidRDefault="00CF0E7A" w:rsidP="00633339">
      <w:pPr>
        <w:tabs>
          <w:tab w:val="left" w:pos="9180"/>
        </w:tabs>
        <w:spacing w:after="0"/>
        <w:ind w:left="720"/>
        <w:rPr>
          <w:rFonts w:eastAsia="SimSun" w:cs="Arial"/>
          <w:szCs w:val="22"/>
          <w:u w:val="single"/>
        </w:rPr>
      </w:pPr>
      <w:r w:rsidRPr="00F13F9E">
        <w:rPr>
          <w:rFonts w:eastAsia="SimSun" w:cs="Arial"/>
          <w:szCs w:val="22"/>
          <w:u w:val="single"/>
        </w:rPr>
        <w:tab/>
      </w:r>
    </w:p>
    <w:p w14:paraId="55C55CE0" w14:textId="7DF10BC8" w:rsidR="00E43311" w:rsidRPr="00F13F9E" w:rsidRDefault="00CF0E7A" w:rsidP="00633339">
      <w:pPr>
        <w:tabs>
          <w:tab w:val="left" w:pos="9180"/>
        </w:tabs>
        <w:spacing w:after="0"/>
        <w:ind w:left="720"/>
        <w:rPr>
          <w:rFonts w:eastAsia="SimSun" w:cs="Arial"/>
          <w:szCs w:val="22"/>
          <w:u w:val="single"/>
        </w:rPr>
      </w:pPr>
      <w:r w:rsidRPr="00F13F9E">
        <w:rPr>
          <w:rFonts w:eastAsia="SimSun" w:cs="Arial"/>
          <w:szCs w:val="22"/>
          <w:u w:val="single"/>
        </w:rPr>
        <w:tab/>
      </w:r>
    </w:p>
    <w:p w14:paraId="55947582" w14:textId="77777777" w:rsidR="00833246" w:rsidRPr="00F13F9E" w:rsidRDefault="00351A27" w:rsidP="00E03B6C">
      <w:pPr>
        <w:spacing w:after="0"/>
        <w:rPr>
          <w:rFonts w:eastAsia="SimSun" w:cs="Arial"/>
          <w:b/>
          <w:szCs w:val="22"/>
        </w:rPr>
      </w:pPr>
      <w:r w:rsidRPr="00F13F9E">
        <w:rPr>
          <w:rFonts w:eastAsia="SimSun" w:cs="Arial"/>
          <w:b/>
          <w:bCs/>
          <w:color w:val="000000"/>
          <w:szCs w:val="22"/>
        </w:rPr>
        <w:t>8</w:t>
      </w:r>
      <w:r w:rsidRPr="00F13F9E">
        <w:rPr>
          <w:rFonts w:eastAsia="SimSun" w:cs="Arial"/>
          <w:b/>
          <w:bCs/>
          <w:szCs w:val="22"/>
        </w:rPr>
        <w:t>.</w:t>
      </w:r>
      <w:r w:rsidRPr="00F13F9E">
        <w:rPr>
          <w:rFonts w:eastAsia="SimSun" w:cs="Arial"/>
          <w:b/>
          <w:bCs/>
          <w:szCs w:val="22"/>
        </w:rPr>
        <w:tab/>
        <w:t>Scope of Emergency Guardianship or Conservatorship</w:t>
      </w:r>
    </w:p>
    <w:p w14:paraId="0F88F244" w14:textId="235DEC8C" w:rsidR="00E675C7" w:rsidRPr="00F13F9E" w:rsidRDefault="00633339" w:rsidP="00885FC0">
      <w:pPr>
        <w:spacing w:before="0" w:after="0"/>
        <w:rPr>
          <w:rFonts w:eastAsia="SimSun" w:cs="Arial"/>
          <w:b/>
          <w:i/>
          <w:iCs/>
          <w:szCs w:val="22"/>
        </w:rPr>
      </w:pPr>
      <w:r w:rsidRPr="00F13F9E">
        <w:rPr>
          <w:rFonts w:eastAsia="SimSun" w:cs="Arial"/>
          <w:b/>
          <w:bCs/>
          <w:i/>
          <w:iCs/>
          <w:szCs w:val="22"/>
        </w:rPr>
        <w:tab/>
      </w:r>
      <w:r w:rsidRPr="00F13F9E">
        <w:rPr>
          <w:rFonts w:eastAsia="SimSun" w:cs="Arial"/>
          <w:b/>
          <w:bCs/>
          <w:i/>
          <w:iCs/>
          <w:szCs w:val="22"/>
          <w:lang w:eastAsia="zh-CN"/>
        </w:rPr>
        <w:t>紧急监护权或保护权的范围</w:t>
      </w:r>
    </w:p>
    <w:p w14:paraId="358AF54C" w14:textId="77777777" w:rsidR="00833246" w:rsidRPr="00F13F9E" w:rsidRDefault="00BE448D" w:rsidP="00E03B6C">
      <w:pPr>
        <w:spacing w:after="0"/>
        <w:ind w:left="720"/>
        <w:rPr>
          <w:rFonts w:eastAsia="SimSun" w:cs="Arial"/>
          <w:szCs w:val="22"/>
        </w:rPr>
      </w:pPr>
      <w:r w:rsidRPr="00F13F9E">
        <w:rPr>
          <w:rFonts w:eastAsia="SimSun" w:cs="Arial"/>
          <w:szCs w:val="22"/>
        </w:rPr>
        <w:t>I request the following powers to meet the Respondent’s specific emergency needs:</w:t>
      </w:r>
    </w:p>
    <w:p w14:paraId="13C2DBF8" w14:textId="787CAD5E" w:rsidR="00DA3E5A" w:rsidRPr="00F13F9E" w:rsidRDefault="00833246" w:rsidP="00885FC0">
      <w:pPr>
        <w:spacing w:before="0" w:after="0"/>
        <w:ind w:left="720"/>
        <w:rPr>
          <w:rFonts w:eastAsia="SimSun" w:cs="Arial"/>
          <w:i/>
          <w:iCs/>
          <w:szCs w:val="22"/>
        </w:rPr>
      </w:pPr>
      <w:r w:rsidRPr="00F13F9E">
        <w:rPr>
          <w:rFonts w:eastAsia="SimSun" w:cs="Arial"/>
          <w:i/>
          <w:iCs/>
          <w:szCs w:val="22"/>
          <w:lang w:eastAsia="zh-CN"/>
        </w:rPr>
        <w:t>我请求以下权限来满足被申请人的具体紧急需求：</w:t>
      </w:r>
    </w:p>
    <w:p w14:paraId="0AD019EE" w14:textId="77777777" w:rsidR="00833246" w:rsidRPr="00F13F9E" w:rsidRDefault="00C132CE" w:rsidP="00E03B6C">
      <w:pPr>
        <w:tabs>
          <w:tab w:val="left" w:pos="9180"/>
        </w:tabs>
        <w:spacing w:after="0"/>
        <w:ind w:left="1080" w:hanging="360"/>
        <w:rPr>
          <w:rFonts w:eastAsia="SimSun" w:cs="Arial"/>
          <w:szCs w:val="22"/>
          <w:u w:val="single"/>
        </w:rPr>
      </w:pPr>
      <w:proofErr w:type="gramStart"/>
      <w:r w:rsidRPr="00F13F9E">
        <w:rPr>
          <w:rFonts w:eastAsia="SimSun" w:cs="Arial"/>
          <w:szCs w:val="22"/>
        </w:rPr>
        <w:t>[  ]</w:t>
      </w:r>
      <w:proofErr w:type="gramEnd"/>
      <w:r w:rsidRPr="00F13F9E">
        <w:rPr>
          <w:rFonts w:eastAsia="SimSun" w:cs="Arial"/>
          <w:szCs w:val="22"/>
        </w:rPr>
        <w:tab/>
        <w:t xml:space="preserve">limited guardianship. The guardian should have these powers: </w:t>
      </w:r>
      <w:r w:rsidRPr="00F13F9E">
        <w:rPr>
          <w:rFonts w:eastAsia="SimSun" w:cs="Arial"/>
          <w:szCs w:val="22"/>
          <w:u w:val="single"/>
        </w:rPr>
        <w:tab/>
      </w:r>
    </w:p>
    <w:p w14:paraId="357D7496" w14:textId="7571A57B" w:rsidR="00E675C7" w:rsidRPr="00F13F9E" w:rsidRDefault="00633339" w:rsidP="00885FC0">
      <w:pPr>
        <w:tabs>
          <w:tab w:val="left" w:pos="9180"/>
        </w:tabs>
        <w:spacing w:before="0" w:after="0"/>
        <w:ind w:left="1080" w:hanging="360"/>
        <w:rPr>
          <w:rFonts w:eastAsia="SimSun" w:cs="Arial"/>
          <w:i/>
          <w:iCs/>
          <w:szCs w:val="22"/>
          <w:u w:val="single"/>
        </w:rPr>
      </w:pPr>
      <w:r w:rsidRPr="00F13F9E">
        <w:rPr>
          <w:rFonts w:eastAsia="SimSun" w:cs="Arial"/>
          <w:i/>
          <w:iCs/>
          <w:szCs w:val="22"/>
        </w:rPr>
        <w:tab/>
      </w:r>
      <w:r w:rsidRPr="00F13F9E">
        <w:rPr>
          <w:rFonts w:eastAsia="SimSun" w:cs="Arial"/>
          <w:i/>
          <w:iCs/>
          <w:szCs w:val="22"/>
          <w:lang w:eastAsia="zh-CN"/>
        </w:rPr>
        <w:t>有限监护权。监护人应拥有以下权力：</w:t>
      </w:r>
    </w:p>
    <w:p w14:paraId="28EE80E0" w14:textId="6F662496" w:rsidR="003308F3" w:rsidRPr="00F13F9E" w:rsidRDefault="003308F3" w:rsidP="00633339">
      <w:pPr>
        <w:tabs>
          <w:tab w:val="left" w:pos="9180"/>
        </w:tabs>
        <w:spacing w:after="0"/>
        <w:ind w:left="1080"/>
        <w:rPr>
          <w:rFonts w:eastAsia="SimSun" w:cs="Arial"/>
          <w:szCs w:val="22"/>
          <w:u w:val="single"/>
        </w:rPr>
      </w:pPr>
      <w:r w:rsidRPr="00F13F9E">
        <w:rPr>
          <w:rFonts w:eastAsia="SimSun" w:cs="Arial"/>
          <w:szCs w:val="22"/>
          <w:u w:val="single"/>
        </w:rPr>
        <w:tab/>
      </w:r>
    </w:p>
    <w:p w14:paraId="2F6C0C0D" w14:textId="77777777" w:rsidR="00833246" w:rsidRPr="00F13F9E" w:rsidRDefault="00E675C7" w:rsidP="00E03B6C">
      <w:pPr>
        <w:tabs>
          <w:tab w:val="left" w:pos="9180"/>
        </w:tabs>
        <w:spacing w:after="0"/>
        <w:ind w:left="1080" w:hanging="360"/>
        <w:rPr>
          <w:rFonts w:eastAsia="SimSun" w:cs="Arial"/>
          <w:szCs w:val="22"/>
          <w:u w:val="single"/>
        </w:rPr>
      </w:pPr>
      <w:proofErr w:type="gramStart"/>
      <w:r w:rsidRPr="00F13F9E">
        <w:rPr>
          <w:rFonts w:eastAsia="SimSun" w:cs="Arial"/>
          <w:szCs w:val="22"/>
        </w:rPr>
        <w:t>[  ]</w:t>
      </w:r>
      <w:proofErr w:type="gramEnd"/>
      <w:r w:rsidRPr="00F13F9E">
        <w:rPr>
          <w:rFonts w:eastAsia="SimSun" w:cs="Arial"/>
          <w:szCs w:val="22"/>
        </w:rPr>
        <w:tab/>
        <w:t xml:space="preserve">limited conservatorship. The conservator should have these powers: </w:t>
      </w:r>
      <w:r w:rsidRPr="00F13F9E">
        <w:rPr>
          <w:rFonts w:eastAsia="SimSun" w:cs="Arial"/>
          <w:szCs w:val="22"/>
          <w:u w:val="single"/>
        </w:rPr>
        <w:tab/>
      </w:r>
    </w:p>
    <w:p w14:paraId="60D2D7CE" w14:textId="7794150C" w:rsidR="00E675C7" w:rsidRPr="00F13F9E" w:rsidRDefault="00633339" w:rsidP="00885FC0">
      <w:pPr>
        <w:tabs>
          <w:tab w:val="left" w:pos="9180"/>
        </w:tabs>
        <w:spacing w:before="0" w:after="0"/>
        <w:ind w:left="1080" w:hanging="360"/>
        <w:rPr>
          <w:rFonts w:eastAsia="SimSun" w:cs="Arial"/>
          <w:i/>
          <w:iCs/>
          <w:szCs w:val="22"/>
          <w:u w:val="single"/>
        </w:rPr>
      </w:pPr>
      <w:r w:rsidRPr="00F13F9E">
        <w:rPr>
          <w:rFonts w:eastAsia="SimSun" w:cs="Arial"/>
          <w:i/>
          <w:iCs/>
          <w:szCs w:val="22"/>
        </w:rPr>
        <w:tab/>
      </w:r>
      <w:r w:rsidRPr="00F13F9E">
        <w:rPr>
          <w:rFonts w:eastAsia="SimSun" w:cs="Arial"/>
          <w:i/>
          <w:iCs/>
          <w:szCs w:val="22"/>
          <w:lang w:eastAsia="zh-CN"/>
        </w:rPr>
        <w:t>有限保护权。保护人应拥有以下权力：</w:t>
      </w:r>
    </w:p>
    <w:p w14:paraId="13ADF027" w14:textId="02B2A919" w:rsidR="003308F3" w:rsidRPr="00F13F9E" w:rsidRDefault="003308F3" w:rsidP="00633339">
      <w:pPr>
        <w:tabs>
          <w:tab w:val="left" w:pos="9180"/>
        </w:tabs>
        <w:spacing w:after="0"/>
        <w:ind w:left="1080"/>
        <w:rPr>
          <w:rFonts w:eastAsia="SimSun" w:cs="Arial"/>
          <w:szCs w:val="22"/>
          <w:u w:val="single"/>
        </w:rPr>
      </w:pPr>
      <w:r w:rsidRPr="00F13F9E">
        <w:rPr>
          <w:rFonts w:eastAsia="SimSun" w:cs="Arial"/>
          <w:szCs w:val="22"/>
          <w:u w:val="single"/>
        </w:rPr>
        <w:tab/>
      </w:r>
    </w:p>
    <w:p w14:paraId="7CD1A7DB" w14:textId="77777777" w:rsidR="00833246" w:rsidRPr="00F13F9E" w:rsidRDefault="00DA3E5A" w:rsidP="00E03B6C">
      <w:pPr>
        <w:tabs>
          <w:tab w:val="left" w:pos="9180"/>
        </w:tabs>
        <w:spacing w:after="0"/>
        <w:ind w:left="1080" w:hanging="360"/>
        <w:rPr>
          <w:rFonts w:eastAsia="SimSun" w:cs="Arial"/>
          <w:szCs w:val="22"/>
          <w:u w:val="single"/>
        </w:rPr>
      </w:pPr>
      <w:proofErr w:type="gramStart"/>
      <w:r w:rsidRPr="00F13F9E">
        <w:rPr>
          <w:rFonts w:eastAsia="SimSun" w:cs="Arial"/>
          <w:szCs w:val="22"/>
        </w:rPr>
        <w:t>[  ]</w:t>
      </w:r>
      <w:proofErr w:type="gramEnd"/>
      <w:r w:rsidRPr="00F13F9E">
        <w:rPr>
          <w:rFonts w:eastAsia="SimSun" w:cs="Arial"/>
          <w:szCs w:val="22"/>
        </w:rPr>
        <w:tab/>
        <w:t xml:space="preserve">full guardianship. A full guardianship is needed instead of a limited guardianship because: </w:t>
      </w:r>
      <w:r w:rsidRPr="00F13F9E">
        <w:rPr>
          <w:rFonts w:eastAsia="SimSun" w:cs="Arial"/>
          <w:szCs w:val="22"/>
          <w:u w:val="single"/>
        </w:rPr>
        <w:tab/>
      </w:r>
    </w:p>
    <w:p w14:paraId="12E2B461" w14:textId="7AE89394" w:rsidR="00DA3E5A" w:rsidRPr="00F13F9E" w:rsidRDefault="00633339" w:rsidP="00885FC0">
      <w:pPr>
        <w:tabs>
          <w:tab w:val="left" w:pos="9180"/>
        </w:tabs>
        <w:spacing w:before="0" w:after="0"/>
        <w:ind w:left="1080" w:hanging="360"/>
        <w:rPr>
          <w:rFonts w:eastAsia="SimSun" w:cs="Arial"/>
          <w:i/>
          <w:iCs/>
          <w:szCs w:val="22"/>
          <w:u w:val="single"/>
        </w:rPr>
      </w:pPr>
      <w:r w:rsidRPr="00F13F9E">
        <w:rPr>
          <w:rFonts w:eastAsia="SimSun" w:cs="Arial"/>
          <w:i/>
          <w:iCs/>
          <w:szCs w:val="22"/>
        </w:rPr>
        <w:tab/>
      </w:r>
      <w:r w:rsidRPr="00F13F9E">
        <w:rPr>
          <w:rFonts w:eastAsia="SimSun" w:cs="Arial"/>
          <w:i/>
          <w:iCs/>
          <w:szCs w:val="22"/>
          <w:lang w:eastAsia="zh-CN"/>
        </w:rPr>
        <w:t>完全监护权。需要完全监护权，而不是有限监护权，因为：</w:t>
      </w:r>
    </w:p>
    <w:p w14:paraId="1E2EA729" w14:textId="13A12AA2" w:rsidR="00DA3E5A" w:rsidRPr="00F13F9E" w:rsidRDefault="00DA3E5A" w:rsidP="00633339">
      <w:pPr>
        <w:tabs>
          <w:tab w:val="left" w:pos="9180"/>
        </w:tabs>
        <w:spacing w:after="0"/>
        <w:ind w:left="720"/>
        <w:rPr>
          <w:rFonts w:eastAsia="SimSun" w:cs="Arial"/>
          <w:szCs w:val="22"/>
          <w:u w:val="single"/>
        </w:rPr>
      </w:pPr>
      <w:r w:rsidRPr="00F13F9E">
        <w:rPr>
          <w:rFonts w:eastAsia="SimSun" w:cs="Arial"/>
          <w:szCs w:val="22"/>
          <w:u w:val="single"/>
        </w:rPr>
        <w:tab/>
      </w:r>
    </w:p>
    <w:p w14:paraId="32C1CED7" w14:textId="77777777" w:rsidR="00833246" w:rsidRPr="00F13F9E" w:rsidRDefault="00C132CE" w:rsidP="00E03B6C">
      <w:pPr>
        <w:tabs>
          <w:tab w:val="left" w:pos="9180"/>
        </w:tabs>
        <w:spacing w:after="0"/>
        <w:ind w:left="1080" w:hanging="360"/>
        <w:rPr>
          <w:rFonts w:eastAsia="SimSun" w:cs="Arial"/>
          <w:szCs w:val="22"/>
          <w:u w:val="single"/>
        </w:rPr>
      </w:pPr>
      <w:proofErr w:type="gramStart"/>
      <w:r w:rsidRPr="00F13F9E">
        <w:rPr>
          <w:rFonts w:eastAsia="SimSun" w:cs="Arial"/>
          <w:szCs w:val="22"/>
        </w:rPr>
        <w:t>[  ]</w:t>
      </w:r>
      <w:proofErr w:type="gramEnd"/>
      <w:r w:rsidRPr="00F13F9E">
        <w:rPr>
          <w:rFonts w:eastAsia="SimSun" w:cs="Arial"/>
          <w:szCs w:val="22"/>
        </w:rPr>
        <w:tab/>
        <w:t xml:space="preserve">full conservatorship. A full conservatorship is needed instead of a limited conservatorship because: </w:t>
      </w:r>
      <w:r w:rsidRPr="00F13F9E">
        <w:rPr>
          <w:rFonts w:eastAsia="SimSun" w:cs="Arial"/>
          <w:szCs w:val="22"/>
          <w:u w:val="single"/>
        </w:rPr>
        <w:tab/>
      </w:r>
    </w:p>
    <w:p w14:paraId="7ECF9307" w14:textId="44D12C47" w:rsidR="00DA3E5A" w:rsidRPr="00F13F9E" w:rsidRDefault="00896595" w:rsidP="00885FC0">
      <w:pPr>
        <w:tabs>
          <w:tab w:val="left" w:pos="9180"/>
        </w:tabs>
        <w:spacing w:before="0" w:after="0"/>
        <w:ind w:left="1080" w:hanging="360"/>
        <w:rPr>
          <w:rFonts w:eastAsia="SimSun" w:cs="Arial"/>
          <w:i/>
          <w:iCs/>
          <w:szCs w:val="22"/>
          <w:u w:val="single"/>
        </w:rPr>
      </w:pPr>
      <w:r w:rsidRPr="00F13F9E">
        <w:rPr>
          <w:rFonts w:eastAsia="SimSun" w:cs="Arial"/>
          <w:i/>
          <w:iCs/>
          <w:szCs w:val="22"/>
        </w:rPr>
        <w:tab/>
      </w:r>
      <w:r w:rsidRPr="00F13F9E">
        <w:rPr>
          <w:rFonts w:eastAsia="SimSun" w:cs="Arial"/>
          <w:i/>
          <w:iCs/>
          <w:szCs w:val="22"/>
          <w:lang w:eastAsia="zh-CN"/>
        </w:rPr>
        <w:t>完全保护权。需要完全保护权，而不是有限保护权，因为：</w:t>
      </w:r>
    </w:p>
    <w:p w14:paraId="7C486A27" w14:textId="3A491E22" w:rsidR="00DA3E5A" w:rsidRPr="00F13F9E" w:rsidRDefault="00DA3E5A" w:rsidP="00896595">
      <w:pPr>
        <w:tabs>
          <w:tab w:val="left" w:pos="9180"/>
        </w:tabs>
        <w:spacing w:after="0"/>
        <w:ind w:left="1080"/>
        <w:rPr>
          <w:rFonts w:eastAsia="SimSun" w:cs="Arial"/>
          <w:szCs w:val="22"/>
          <w:u w:val="single"/>
        </w:rPr>
      </w:pPr>
      <w:r w:rsidRPr="00F13F9E">
        <w:rPr>
          <w:rFonts w:eastAsia="SimSun" w:cs="Arial"/>
          <w:szCs w:val="22"/>
          <w:u w:val="single"/>
        </w:rPr>
        <w:tab/>
      </w:r>
    </w:p>
    <w:p w14:paraId="25A83E36" w14:textId="77777777" w:rsidR="00833246" w:rsidRPr="00F13F9E" w:rsidRDefault="00E71658" w:rsidP="00E03B6C">
      <w:pPr>
        <w:tabs>
          <w:tab w:val="left" w:pos="9180"/>
        </w:tabs>
        <w:spacing w:after="0"/>
        <w:ind w:left="1080" w:hanging="360"/>
        <w:rPr>
          <w:rFonts w:eastAsia="SimSun" w:cs="Arial"/>
          <w:szCs w:val="22"/>
          <w:u w:val="single"/>
        </w:rPr>
      </w:pPr>
      <w:proofErr w:type="gramStart"/>
      <w:r w:rsidRPr="00F13F9E">
        <w:rPr>
          <w:rFonts w:eastAsia="SimSun" w:cs="Arial"/>
          <w:szCs w:val="22"/>
        </w:rPr>
        <w:t>[  ]</w:t>
      </w:r>
      <w:proofErr w:type="gramEnd"/>
      <w:r w:rsidRPr="00F13F9E">
        <w:rPr>
          <w:rFonts w:eastAsia="SimSun" w:cs="Arial"/>
          <w:szCs w:val="22"/>
        </w:rPr>
        <w:tab/>
        <w:t xml:space="preserve">the court should limit the Durable Power of Attorney as follows: </w:t>
      </w:r>
      <w:r w:rsidRPr="00F13F9E">
        <w:rPr>
          <w:rFonts w:eastAsia="SimSun" w:cs="Arial"/>
          <w:szCs w:val="22"/>
          <w:u w:val="single"/>
        </w:rPr>
        <w:tab/>
      </w:r>
    </w:p>
    <w:p w14:paraId="011D48B1" w14:textId="3C4173E5" w:rsidR="00E71658" w:rsidRPr="00F13F9E" w:rsidRDefault="00896595" w:rsidP="00885FC0">
      <w:pPr>
        <w:tabs>
          <w:tab w:val="left" w:pos="9180"/>
        </w:tabs>
        <w:spacing w:before="0" w:after="0"/>
        <w:ind w:left="1080" w:hanging="360"/>
        <w:rPr>
          <w:rFonts w:eastAsia="SimSun" w:cs="Arial"/>
          <w:i/>
          <w:iCs/>
          <w:szCs w:val="22"/>
          <w:u w:val="single"/>
        </w:rPr>
      </w:pPr>
      <w:r w:rsidRPr="00F13F9E">
        <w:rPr>
          <w:rFonts w:eastAsia="SimSun" w:cs="Arial"/>
          <w:i/>
          <w:iCs/>
          <w:szCs w:val="22"/>
        </w:rPr>
        <w:tab/>
      </w:r>
      <w:r w:rsidRPr="00F13F9E">
        <w:rPr>
          <w:rFonts w:eastAsia="SimSun" w:cs="Arial"/>
          <w:i/>
          <w:iCs/>
          <w:szCs w:val="22"/>
          <w:lang w:eastAsia="zh-CN"/>
        </w:rPr>
        <w:t>法院应按如下方式限制永久委托授权：</w:t>
      </w:r>
    </w:p>
    <w:p w14:paraId="5B7A5EC7" w14:textId="6830A1D8" w:rsidR="00E71658" w:rsidRPr="00F13F9E" w:rsidRDefault="00E71658" w:rsidP="00896595">
      <w:pPr>
        <w:tabs>
          <w:tab w:val="left" w:pos="9180"/>
        </w:tabs>
        <w:spacing w:after="0"/>
        <w:ind w:left="1080"/>
        <w:rPr>
          <w:rFonts w:eastAsia="SimSun" w:cs="Arial"/>
          <w:szCs w:val="22"/>
          <w:u w:val="single"/>
        </w:rPr>
      </w:pPr>
      <w:r w:rsidRPr="00F13F9E">
        <w:rPr>
          <w:rFonts w:eastAsia="SimSun" w:cs="Arial"/>
          <w:szCs w:val="22"/>
          <w:u w:val="single"/>
        </w:rPr>
        <w:tab/>
      </w:r>
    </w:p>
    <w:p w14:paraId="29B564F7" w14:textId="77777777" w:rsidR="00833246" w:rsidRPr="00F13F9E" w:rsidRDefault="00351A27" w:rsidP="00E03B6C">
      <w:pPr>
        <w:spacing w:after="0"/>
        <w:rPr>
          <w:rFonts w:eastAsia="SimSun" w:cs="Arial"/>
          <w:b/>
          <w:szCs w:val="22"/>
        </w:rPr>
      </w:pPr>
      <w:r w:rsidRPr="00F13F9E">
        <w:rPr>
          <w:rFonts w:eastAsia="SimSun" w:cs="Arial"/>
          <w:b/>
          <w:bCs/>
          <w:szCs w:val="22"/>
        </w:rPr>
        <w:t>9.</w:t>
      </w:r>
      <w:r w:rsidRPr="00F13F9E">
        <w:rPr>
          <w:rFonts w:eastAsia="SimSun" w:cs="Arial"/>
          <w:b/>
          <w:bCs/>
          <w:szCs w:val="22"/>
        </w:rPr>
        <w:tab/>
        <w:t>Proposed Guardian or Conservator</w:t>
      </w:r>
    </w:p>
    <w:p w14:paraId="0092E625" w14:textId="345DB43C" w:rsidR="006C3101" w:rsidRPr="00F13F9E" w:rsidRDefault="00896595" w:rsidP="00885FC0">
      <w:pPr>
        <w:spacing w:before="0" w:after="0"/>
        <w:rPr>
          <w:rFonts w:eastAsia="SimSun" w:cs="Arial"/>
          <w:b/>
          <w:i/>
          <w:iCs/>
          <w:szCs w:val="22"/>
        </w:rPr>
      </w:pPr>
      <w:r w:rsidRPr="00F13F9E">
        <w:rPr>
          <w:rFonts w:eastAsia="SimSun" w:cs="Arial"/>
          <w:b/>
          <w:bCs/>
          <w:i/>
          <w:iCs/>
          <w:szCs w:val="22"/>
        </w:rPr>
        <w:tab/>
      </w:r>
      <w:r w:rsidRPr="00F13F9E">
        <w:rPr>
          <w:rFonts w:eastAsia="SimSun" w:cs="Arial"/>
          <w:b/>
          <w:bCs/>
          <w:i/>
          <w:iCs/>
          <w:szCs w:val="22"/>
          <w:lang w:eastAsia="zh-CN"/>
        </w:rPr>
        <w:t>拟议监护人或保护人</w:t>
      </w:r>
    </w:p>
    <w:p w14:paraId="32C61A77" w14:textId="77777777" w:rsidR="00833246" w:rsidRPr="00F13F9E" w:rsidRDefault="006C3101" w:rsidP="00E03B6C">
      <w:pPr>
        <w:tabs>
          <w:tab w:val="left" w:pos="9180"/>
        </w:tabs>
        <w:spacing w:after="0"/>
        <w:ind w:left="720"/>
        <w:rPr>
          <w:rFonts w:eastAsia="SimSun" w:cs="Arial"/>
          <w:szCs w:val="22"/>
        </w:rPr>
      </w:pPr>
      <w:r w:rsidRPr="00F13F9E">
        <w:rPr>
          <w:rFonts w:eastAsia="SimSun" w:cs="Arial"/>
          <w:szCs w:val="22"/>
        </w:rPr>
        <w:lastRenderedPageBreak/>
        <w:t xml:space="preserve">I ask the court to appoint </w:t>
      </w:r>
      <w:r w:rsidRPr="00F13F9E">
        <w:rPr>
          <w:rFonts w:eastAsia="SimSun" w:cs="Arial"/>
          <w:i/>
          <w:iCs/>
          <w:szCs w:val="22"/>
        </w:rPr>
        <w:t>(name/s):</w:t>
      </w:r>
      <w:r w:rsidRPr="00F13F9E">
        <w:rPr>
          <w:rFonts w:eastAsia="SimSun" w:cs="Arial"/>
          <w:szCs w:val="22"/>
        </w:rPr>
        <w:t xml:space="preserve"> </w:t>
      </w:r>
      <w:r w:rsidRPr="00F13F9E">
        <w:rPr>
          <w:rFonts w:eastAsia="SimSun" w:cs="Arial"/>
          <w:szCs w:val="22"/>
          <w:u w:val="single"/>
        </w:rPr>
        <w:tab/>
      </w:r>
      <w:proofErr w:type="gramStart"/>
      <w:r w:rsidRPr="00F13F9E">
        <w:rPr>
          <w:rFonts w:eastAsia="SimSun" w:cs="Arial"/>
          <w:szCs w:val="22"/>
        </w:rPr>
        <w:t xml:space="preserve">   [</w:t>
      </w:r>
      <w:proofErr w:type="gramEnd"/>
      <w:r w:rsidRPr="00F13F9E">
        <w:rPr>
          <w:rFonts w:eastAsia="SimSun" w:cs="Arial"/>
          <w:szCs w:val="22"/>
        </w:rPr>
        <w:t xml:space="preserve">  ] guardian and conservator  [  ] guardian  [  ] conservator of the Respondent because:</w:t>
      </w:r>
    </w:p>
    <w:p w14:paraId="1E93BCF6" w14:textId="2C805A34" w:rsidR="00DA3E5A" w:rsidRPr="00F13F9E" w:rsidRDefault="00833246" w:rsidP="00885FC0">
      <w:pPr>
        <w:tabs>
          <w:tab w:val="left" w:pos="9180"/>
        </w:tabs>
        <w:spacing w:before="0" w:after="0"/>
        <w:ind w:left="720"/>
        <w:rPr>
          <w:rFonts w:eastAsia="SimSun" w:cs="Arial"/>
          <w:i/>
          <w:iCs/>
          <w:szCs w:val="22"/>
          <w:u w:val="single"/>
        </w:rPr>
      </w:pPr>
      <w:r w:rsidRPr="00F13F9E">
        <w:rPr>
          <w:rFonts w:eastAsia="SimSun" w:cs="Arial"/>
          <w:i/>
          <w:iCs/>
          <w:szCs w:val="22"/>
          <w:lang w:eastAsia="zh-CN"/>
        </w:rPr>
        <w:t>本人请求法庭指定（姓名）：</w:t>
      </w:r>
      <w:r w:rsidRPr="00F13F9E">
        <w:rPr>
          <w:rFonts w:eastAsia="SimSun" w:cs="Arial"/>
          <w:i/>
          <w:iCs/>
          <w:szCs w:val="22"/>
          <w:lang w:eastAsia="zh-CN"/>
        </w:rPr>
        <w:t xml:space="preserve"> </w:t>
      </w:r>
      <w:r w:rsidRPr="00F13F9E">
        <w:rPr>
          <w:rFonts w:eastAsia="SimSun" w:cs="Arial"/>
          <w:szCs w:val="22"/>
          <w:lang w:eastAsia="zh-CN"/>
        </w:rPr>
        <w:tab/>
      </w:r>
      <w:r w:rsidRPr="00F13F9E">
        <w:rPr>
          <w:rFonts w:eastAsia="SimSun" w:cs="Arial"/>
          <w:i/>
          <w:iCs/>
          <w:szCs w:val="22"/>
          <w:lang w:eastAsia="zh-CN"/>
        </w:rPr>
        <w:t xml:space="preserve">   </w:t>
      </w:r>
      <w:r w:rsidRPr="00F13F9E">
        <w:rPr>
          <w:rFonts w:eastAsia="SimSun" w:cs="Arial"/>
          <w:i/>
          <w:iCs/>
          <w:szCs w:val="22"/>
          <w:lang w:eastAsia="zh-CN"/>
        </w:rPr>
        <w:t>为被申请人的</w:t>
      </w:r>
      <w:r w:rsidRPr="00F13F9E">
        <w:rPr>
          <w:rFonts w:eastAsia="SimSun" w:cs="Arial"/>
          <w:i/>
          <w:iCs/>
          <w:szCs w:val="22"/>
          <w:lang w:eastAsia="zh-CN"/>
        </w:rPr>
        <w:t xml:space="preserve">[-] </w:t>
      </w:r>
      <w:r w:rsidRPr="00F13F9E">
        <w:rPr>
          <w:rFonts w:eastAsia="SimSun" w:cs="Arial"/>
          <w:i/>
          <w:iCs/>
          <w:szCs w:val="22"/>
          <w:lang w:eastAsia="zh-CN"/>
        </w:rPr>
        <w:t>监护人和保护人</w:t>
      </w:r>
      <w:r w:rsidRPr="00F13F9E">
        <w:rPr>
          <w:rFonts w:eastAsia="SimSun" w:cs="Arial"/>
          <w:i/>
          <w:iCs/>
          <w:szCs w:val="22"/>
          <w:lang w:eastAsia="zh-CN"/>
        </w:rPr>
        <w:t xml:space="preserve"> [-] </w:t>
      </w:r>
      <w:r w:rsidRPr="00F13F9E">
        <w:rPr>
          <w:rFonts w:eastAsia="SimSun" w:cs="Arial"/>
          <w:i/>
          <w:iCs/>
          <w:szCs w:val="22"/>
          <w:lang w:eastAsia="zh-CN"/>
        </w:rPr>
        <w:t>监护人</w:t>
      </w:r>
      <w:r w:rsidRPr="00F13F9E">
        <w:rPr>
          <w:rFonts w:eastAsia="SimSun" w:cs="Arial"/>
          <w:i/>
          <w:iCs/>
          <w:szCs w:val="22"/>
          <w:lang w:eastAsia="zh-CN"/>
        </w:rPr>
        <w:t xml:space="preserve"> [-] </w:t>
      </w:r>
      <w:r w:rsidRPr="00F13F9E">
        <w:rPr>
          <w:rFonts w:eastAsia="SimSun" w:cs="Arial"/>
          <w:i/>
          <w:iCs/>
          <w:szCs w:val="22"/>
          <w:lang w:eastAsia="zh-CN"/>
        </w:rPr>
        <w:t>保护人，因为：</w:t>
      </w:r>
      <w:r w:rsidRPr="00F13F9E">
        <w:rPr>
          <w:rFonts w:eastAsia="SimSun" w:cs="Arial"/>
          <w:i/>
          <w:iCs/>
          <w:szCs w:val="22"/>
          <w:u w:val="single"/>
          <w:lang w:eastAsia="zh-CN"/>
        </w:rPr>
        <w:t xml:space="preserve"> </w:t>
      </w:r>
    </w:p>
    <w:p w14:paraId="24C4E098" w14:textId="5A8C9D5D" w:rsidR="00DA3E5A" w:rsidRPr="00F13F9E" w:rsidRDefault="00DA3E5A" w:rsidP="00896595">
      <w:pPr>
        <w:tabs>
          <w:tab w:val="left" w:pos="9180"/>
        </w:tabs>
        <w:spacing w:after="0"/>
        <w:ind w:left="720"/>
        <w:rPr>
          <w:rFonts w:eastAsia="SimSun" w:cs="Arial"/>
          <w:szCs w:val="22"/>
          <w:u w:val="single"/>
        </w:rPr>
      </w:pPr>
      <w:r w:rsidRPr="00F13F9E">
        <w:rPr>
          <w:rFonts w:eastAsia="SimSun" w:cs="Arial"/>
          <w:szCs w:val="22"/>
          <w:u w:val="single"/>
        </w:rPr>
        <w:tab/>
      </w:r>
    </w:p>
    <w:p w14:paraId="2FE8E12D" w14:textId="7B843915" w:rsidR="00DA3E5A" w:rsidRPr="00F13F9E" w:rsidRDefault="00DA3E5A" w:rsidP="00896595">
      <w:pPr>
        <w:tabs>
          <w:tab w:val="left" w:pos="9180"/>
        </w:tabs>
        <w:spacing w:after="0"/>
        <w:ind w:left="720"/>
        <w:rPr>
          <w:rFonts w:eastAsia="SimSun" w:cs="Arial"/>
          <w:szCs w:val="22"/>
          <w:u w:val="single"/>
        </w:rPr>
      </w:pPr>
      <w:r w:rsidRPr="00F13F9E">
        <w:rPr>
          <w:rFonts w:eastAsia="SimSun" w:cs="Arial"/>
          <w:szCs w:val="22"/>
          <w:u w:val="single"/>
        </w:rPr>
        <w:tab/>
      </w:r>
    </w:p>
    <w:p w14:paraId="14135527" w14:textId="763CE5D0" w:rsidR="006C3101" w:rsidRPr="00F13F9E" w:rsidRDefault="00DA3E5A" w:rsidP="00896595">
      <w:pPr>
        <w:tabs>
          <w:tab w:val="left" w:pos="9180"/>
        </w:tabs>
        <w:spacing w:after="0"/>
        <w:ind w:left="720"/>
        <w:rPr>
          <w:rFonts w:eastAsia="SimSun" w:cs="Arial"/>
          <w:szCs w:val="22"/>
          <w:u w:val="single"/>
        </w:rPr>
      </w:pPr>
      <w:r w:rsidRPr="00F13F9E">
        <w:rPr>
          <w:rFonts w:eastAsia="SimSun" w:cs="Arial"/>
          <w:szCs w:val="22"/>
          <w:u w:val="single"/>
        </w:rPr>
        <w:tab/>
      </w:r>
    </w:p>
    <w:p w14:paraId="0A920CDC" w14:textId="77777777" w:rsidR="00833246" w:rsidRPr="00F13F9E" w:rsidRDefault="00940BD5" w:rsidP="00E03B6C">
      <w:pPr>
        <w:pStyle w:val="WABody4AboveIndented"/>
        <w:tabs>
          <w:tab w:val="clear" w:pos="1260"/>
          <w:tab w:val="clear" w:pos="5400"/>
          <w:tab w:val="left" w:pos="5040"/>
          <w:tab w:val="right" w:pos="9180"/>
        </w:tabs>
        <w:spacing w:before="120" w:after="0"/>
        <w:rPr>
          <w:rFonts w:eastAsia="SimSun"/>
          <w:u w:val="single"/>
        </w:rPr>
      </w:pPr>
      <w:r w:rsidRPr="00F13F9E">
        <w:rPr>
          <w:rFonts w:eastAsia="SimSun"/>
        </w:rPr>
        <w:t xml:space="preserve">Proposed guardian/conservator/s’ address: </w:t>
      </w:r>
      <w:r w:rsidRPr="00F13F9E">
        <w:rPr>
          <w:rFonts w:eastAsia="SimSun"/>
          <w:u w:val="single"/>
        </w:rPr>
        <w:tab/>
      </w:r>
    </w:p>
    <w:p w14:paraId="44B6742D" w14:textId="2B39E267" w:rsidR="006C3101" w:rsidRPr="00F13F9E" w:rsidRDefault="00833246" w:rsidP="00885FC0">
      <w:pPr>
        <w:pStyle w:val="WABody4AboveIndented"/>
        <w:tabs>
          <w:tab w:val="clear" w:pos="1260"/>
          <w:tab w:val="clear" w:pos="5400"/>
          <w:tab w:val="left" w:pos="5040"/>
          <w:tab w:val="right" w:pos="9180"/>
        </w:tabs>
        <w:spacing w:before="0" w:after="0"/>
        <w:rPr>
          <w:rFonts w:eastAsia="SimSun"/>
          <w:i/>
          <w:iCs/>
        </w:rPr>
      </w:pPr>
      <w:r w:rsidRPr="00F13F9E">
        <w:rPr>
          <w:rFonts w:eastAsia="SimSun"/>
          <w:i/>
          <w:iCs/>
          <w:lang w:eastAsia="zh-CN"/>
        </w:rPr>
        <w:t>拟议监护人</w:t>
      </w:r>
      <w:r w:rsidRPr="00F13F9E">
        <w:rPr>
          <w:rFonts w:eastAsia="SimSun"/>
          <w:i/>
          <w:iCs/>
          <w:lang w:eastAsia="zh-CN"/>
        </w:rPr>
        <w:t>/</w:t>
      </w:r>
      <w:r w:rsidRPr="00F13F9E">
        <w:rPr>
          <w:rFonts w:eastAsia="SimSun"/>
          <w:i/>
          <w:iCs/>
          <w:lang w:eastAsia="zh-CN"/>
        </w:rPr>
        <w:t>保护人的地址：</w:t>
      </w:r>
    </w:p>
    <w:p w14:paraId="2693AA9E" w14:textId="6E07749C" w:rsidR="006C3101" w:rsidRPr="00F13F9E" w:rsidRDefault="006C3101" w:rsidP="00896595">
      <w:pPr>
        <w:pStyle w:val="WABody4AboveIndented"/>
        <w:tabs>
          <w:tab w:val="clear" w:pos="1260"/>
          <w:tab w:val="clear" w:pos="5400"/>
          <w:tab w:val="right" w:pos="9180"/>
        </w:tabs>
        <w:spacing w:before="120" w:after="0"/>
        <w:ind w:left="5130" w:firstLine="0"/>
        <w:rPr>
          <w:rFonts w:eastAsia="SimSun"/>
          <w:u w:val="single"/>
        </w:rPr>
      </w:pPr>
      <w:r w:rsidRPr="00F13F9E">
        <w:rPr>
          <w:rFonts w:eastAsia="SimSun"/>
          <w:u w:val="single"/>
        </w:rPr>
        <w:tab/>
      </w:r>
    </w:p>
    <w:p w14:paraId="0745BFE7" w14:textId="77777777" w:rsidR="00833246" w:rsidRPr="00F13F9E" w:rsidRDefault="00DA3E5A" w:rsidP="00E03B6C">
      <w:pPr>
        <w:pStyle w:val="WABody4AboveIndented"/>
        <w:tabs>
          <w:tab w:val="clear" w:pos="1260"/>
          <w:tab w:val="clear" w:pos="5400"/>
          <w:tab w:val="left" w:pos="5130"/>
          <w:tab w:val="right" w:pos="9180"/>
        </w:tabs>
        <w:spacing w:before="120" w:after="0"/>
        <w:ind w:left="2520"/>
        <w:rPr>
          <w:rFonts w:eastAsia="SimSun"/>
          <w:u w:val="single"/>
        </w:rPr>
      </w:pPr>
      <w:r w:rsidRPr="00F13F9E">
        <w:rPr>
          <w:rFonts w:eastAsia="SimSun"/>
        </w:rPr>
        <w:t xml:space="preserve">Phone number: </w:t>
      </w:r>
      <w:r w:rsidRPr="00F13F9E">
        <w:rPr>
          <w:rFonts w:eastAsia="SimSun"/>
        </w:rPr>
        <w:tab/>
      </w:r>
      <w:r w:rsidRPr="00F13F9E">
        <w:rPr>
          <w:rFonts w:eastAsia="SimSun"/>
          <w:u w:val="single"/>
        </w:rPr>
        <w:tab/>
      </w:r>
    </w:p>
    <w:p w14:paraId="0A053D7A" w14:textId="3F8FF090" w:rsidR="00DA3E5A" w:rsidRPr="00F13F9E" w:rsidRDefault="00833246" w:rsidP="00885FC0">
      <w:pPr>
        <w:pStyle w:val="WABody4AboveIndented"/>
        <w:tabs>
          <w:tab w:val="clear" w:pos="1260"/>
          <w:tab w:val="clear" w:pos="5400"/>
          <w:tab w:val="left" w:pos="5130"/>
          <w:tab w:val="right" w:pos="9180"/>
        </w:tabs>
        <w:spacing w:before="0" w:after="0"/>
        <w:ind w:left="2520"/>
        <w:rPr>
          <w:rFonts w:eastAsia="SimSun"/>
          <w:i/>
          <w:iCs/>
        </w:rPr>
      </w:pPr>
      <w:r w:rsidRPr="00F13F9E">
        <w:rPr>
          <w:rFonts w:eastAsia="SimSun"/>
          <w:i/>
          <w:iCs/>
          <w:lang w:eastAsia="zh-CN"/>
        </w:rPr>
        <w:t>电话号码：</w:t>
      </w:r>
    </w:p>
    <w:p w14:paraId="38E39DDB" w14:textId="77777777" w:rsidR="00833246" w:rsidRPr="00F13F9E" w:rsidRDefault="00DA3E5A" w:rsidP="00E03B6C">
      <w:pPr>
        <w:pStyle w:val="WABody4AboveIndented"/>
        <w:tabs>
          <w:tab w:val="clear" w:pos="1260"/>
          <w:tab w:val="clear" w:pos="5400"/>
          <w:tab w:val="left" w:pos="5130"/>
          <w:tab w:val="right" w:pos="9180"/>
        </w:tabs>
        <w:spacing w:before="120" w:after="0"/>
        <w:ind w:left="2520"/>
        <w:rPr>
          <w:rFonts w:eastAsia="SimSun"/>
          <w:u w:val="single"/>
        </w:rPr>
      </w:pPr>
      <w:r w:rsidRPr="00F13F9E">
        <w:rPr>
          <w:rFonts w:eastAsia="SimSun"/>
        </w:rPr>
        <w:t xml:space="preserve">Email: </w:t>
      </w:r>
      <w:r w:rsidRPr="00F13F9E">
        <w:rPr>
          <w:rFonts w:eastAsia="SimSun"/>
        </w:rPr>
        <w:tab/>
      </w:r>
      <w:r w:rsidRPr="00F13F9E">
        <w:rPr>
          <w:rFonts w:eastAsia="SimSun"/>
          <w:u w:val="single"/>
        </w:rPr>
        <w:tab/>
      </w:r>
    </w:p>
    <w:p w14:paraId="06142F24" w14:textId="7F08F694" w:rsidR="00DA3E5A" w:rsidRPr="00F13F9E" w:rsidRDefault="00833246" w:rsidP="00885FC0">
      <w:pPr>
        <w:pStyle w:val="WABody4AboveIndented"/>
        <w:tabs>
          <w:tab w:val="clear" w:pos="1260"/>
          <w:tab w:val="clear" w:pos="5400"/>
          <w:tab w:val="left" w:pos="5130"/>
          <w:tab w:val="right" w:pos="9180"/>
        </w:tabs>
        <w:spacing w:before="0" w:after="0"/>
        <w:ind w:left="2520"/>
        <w:rPr>
          <w:rFonts w:eastAsia="SimSun"/>
          <w:i/>
          <w:iCs/>
          <w:u w:val="single"/>
        </w:rPr>
      </w:pPr>
      <w:r w:rsidRPr="00F13F9E">
        <w:rPr>
          <w:rFonts w:eastAsia="SimSun"/>
          <w:i/>
          <w:iCs/>
          <w:lang w:eastAsia="zh-CN"/>
        </w:rPr>
        <w:t>电子邮件地址：</w:t>
      </w:r>
    </w:p>
    <w:p w14:paraId="3C728BC8" w14:textId="77777777" w:rsidR="00833246" w:rsidRPr="00F13F9E" w:rsidRDefault="00940BD5" w:rsidP="00E03B6C">
      <w:pPr>
        <w:pStyle w:val="WABody4AboveIndented"/>
        <w:tabs>
          <w:tab w:val="clear" w:pos="1260"/>
          <w:tab w:val="clear" w:pos="5400"/>
          <w:tab w:val="left" w:pos="9360"/>
        </w:tabs>
        <w:spacing w:before="120" w:after="0"/>
        <w:rPr>
          <w:rFonts w:eastAsia="SimSun"/>
        </w:rPr>
      </w:pPr>
      <w:proofErr w:type="gramStart"/>
      <w:r w:rsidRPr="00F13F9E">
        <w:rPr>
          <w:rFonts w:eastAsia="SimSun"/>
        </w:rPr>
        <w:t>[  ]</w:t>
      </w:r>
      <w:proofErr w:type="gramEnd"/>
      <w:r w:rsidRPr="00F13F9E">
        <w:rPr>
          <w:rFonts w:eastAsia="SimSun"/>
        </w:rPr>
        <w:t xml:space="preserve"> The proposed guardian and/or conservator is a lay person requiring </w:t>
      </w:r>
      <w:r w:rsidRPr="00F13F9E">
        <w:rPr>
          <w:rFonts w:eastAsia="SimSun"/>
          <w:i/>
          <w:iCs/>
        </w:rPr>
        <w:t xml:space="preserve">Lay Guardian Training </w:t>
      </w:r>
      <w:r w:rsidRPr="00F13F9E">
        <w:rPr>
          <w:rFonts w:eastAsia="SimSun"/>
        </w:rPr>
        <w:t xml:space="preserve">and [  ] will complete the training by the hearing on this </w:t>
      </w:r>
      <w:r w:rsidRPr="00F13F9E">
        <w:rPr>
          <w:rFonts w:eastAsia="SimSun"/>
          <w:i/>
          <w:iCs/>
        </w:rPr>
        <w:t>Petition</w:t>
      </w:r>
      <w:r w:rsidRPr="00F13F9E">
        <w:rPr>
          <w:rFonts w:eastAsia="SimSun"/>
        </w:rPr>
        <w:t xml:space="preserve"> or</w:t>
      </w:r>
      <w:r w:rsidRPr="00F13F9E">
        <w:rPr>
          <w:rFonts w:eastAsia="SimSun"/>
        </w:rPr>
        <w:br/>
        <w:t>[  ] has completed the training.</w:t>
      </w:r>
    </w:p>
    <w:p w14:paraId="4F6125EF" w14:textId="5D3A933D" w:rsidR="00CF0E7A" w:rsidRPr="00F13F9E" w:rsidRDefault="00FD2E81" w:rsidP="00885FC0">
      <w:pPr>
        <w:pStyle w:val="WABody4AboveIndented"/>
        <w:tabs>
          <w:tab w:val="clear" w:pos="1260"/>
          <w:tab w:val="clear" w:pos="5400"/>
          <w:tab w:val="left" w:pos="9360"/>
        </w:tabs>
        <w:spacing w:before="0" w:after="0"/>
        <w:rPr>
          <w:rFonts w:eastAsia="SimSun"/>
          <w:i/>
          <w:iCs/>
        </w:rPr>
      </w:pPr>
      <w:r w:rsidRPr="00F13F9E">
        <w:rPr>
          <w:rFonts w:eastAsia="SimSun"/>
          <w:i/>
          <w:iCs/>
        </w:rPr>
        <w:tab/>
      </w:r>
      <w:r w:rsidRPr="00F13F9E">
        <w:rPr>
          <w:rFonts w:eastAsia="SimSun"/>
          <w:i/>
          <w:iCs/>
          <w:lang w:eastAsia="zh-CN"/>
        </w:rPr>
        <w:t>拟议的监护人和</w:t>
      </w:r>
      <w:r w:rsidRPr="00F13F9E">
        <w:rPr>
          <w:rFonts w:eastAsia="SimSun"/>
          <w:i/>
          <w:iCs/>
          <w:lang w:eastAsia="zh-CN"/>
        </w:rPr>
        <w:t>/</w:t>
      </w:r>
      <w:r w:rsidRPr="00F13F9E">
        <w:rPr>
          <w:rFonts w:eastAsia="SimSun"/>
          <w:i/>
          <w:iCs/>
          <w:lang w:eastAsia="zh-CN"/>
        </w:rPr>
        <w:t>或保护人是非专业人士，需要接受非专业监护人培训，并且</w:t>
      </w:r>
      <w:r w:rsidRPr="00F13F9E">
        <w:rPr>
          <w:rFonts w:eastAsia="SimSun"/>
          <w:i/>
          <w:iCs/>
          <w:lang w:eastAsia="zh-CN"/>
        </w:rPr>
        <w:t xml:space="preserve"> [-] </w:t>
      </w:r>
      <w:r w:rsidRPr="00F13F9E">
        <w:rPr>
          <w:rFonts w:eastAsia="SimSun"/>
          <w:i/>
          <w:iCs/>
          <w:lang w:eastAsia="zh-CN"/>
        </w:rPr>
        <w:t>将在关于本申请的听证会前完成培训，或者</w:t>
      </w:r>
      <w:r w:rsidRPr="00F13F9E">
        <w:rPr>
          <w:rFonts w:eastAsia="SimSun"/>
          <w:i/>
          <w:iCs/>
          <w:lang w:eastAsia="zh-CN"/>
        </w:rPr>
        <w:t xml:space="preserve"> [-] </w:t>
      </w:r>
      <w:r w:rsidRPr="00F13F9E">
        <w:rPr>
          <w:rFonts w:eastAsia="SimSun"/>
          <w:i/>
          <w:iCs/>
          <w:lang w:eastAsia="zh-CN"/>
        </w:rPr>
        <w:t>已完成培训。</w:t>
      </w:r>
      <w:r w:rsidRPr="00F13F9E">
        <w:rPr>
          <w:rFonts w:eastAsia="SimSun"/>
          <w:i/>
          <w:iCs/>
          <w:lang w:eastAsia="zh-CN"/>
        </w:rPr>
        <w:t xml:space="preserve"> </w:t>
      </w:r>
    </w:p>
    <w:p w14:paraId="47ED89B2" w14:textId="77777777" w:rsidR="00833246" w:rsidRPr="00F13F9E" w:rsidRDefault="00DA19C6" w:rsidP="00E03B6C">
      <w:pPr>
        <w:tabs>
          <w:tab w:val="left" w:pos="9180"/>
        </w:tabs>
        <w:spacing w:after="0"/>
        <w:ind w:left="900"/>
        <w:rPr>
          <w:rFonts w:eastAsia="SimSun" w:cs="Arial"/>
          <w:szCs w:val="22"/>
        </w:rPr>
      </w:pPr>
      <w:r w:rsidRPr="00F13F9E">
        <w:rPr>
          <w:rFonts w:eastAsia="SimSun" w:cs="Arial"/>
          <w:szCs w:val="22"/>
        </w:rPr>
        <w:t xml:space="preserve">The Respondent </w:t>
      </w:r>
      <w:proofErr w:type="gramStart"/>
      <w:r w:rsidRPr="00F13F9E">
        <w:rPr>
          <w:rFonts w:eastAsia="SimSun" w:cs="Arial"/>
          <w:szCs w:val="22"/>
        </w:rPr>
        <w:t>[  ]</w:t>
      </w:r>
      <w:proofErr w:type="gramEnd"/>
      <w:r w:rsidRPr="00F13F9E">
        <w:rPr>
          <w:rFonts w:eastAsia="SimSun" w:cs="Arial"/>
          <w:szCs w:val="22"/>
        </w:rPr>
        <w:t xml:space="preserve"> did  [  ] did not nominate a guardian or conservator in a power of attorney or other document. The nominated guardian or conservator, if any, is </w:t>
      </w:r>
      <w:r w:rsidRPr="00F13F9E">
        <w:rPr>
          <w:rFonts w:eastAsia="SimSun" w:cs="Arial"/>
          <w:szCs w:val="22"/>
        </w:rPr>
        <w:br/>
        <w:t>(</w:t>
      </w:r>
      <w:r w:rsidRPr="00F13F9E">
        <w:rPr>
          <w:rFonts w:eastAsia="SimSun" w:cs="Arial"/>
          <w:i/>
          <w:iCs/>
          <w:szCs w:val="22"/>
        </w:rPr>
        <w:t>name</w:t>
      </w:r>
      <w:r w:rsidRPr="00F13F9E">
        <w:rPr>
          <w:rFonts w:eastAsia="SimSun" w:cs="Arial"/>
          <w:szCs w:val="22"/>
        </w:rPr>
        <w:t xml:space="preserve">) </w:t>
      </w:r>
      <w:r w:rsidRPr="00F13F9E">
        <w:rPr>
          <w:rFonts w:eastAsia="SimSun" w:cs="Arial"/>
          <w:szCs w:val="22"/>
          <w:u w:val="single"/>
        </w:rPr>
        <w:tab/>
      </w:r>
      <w:r w:rsidRPr="00F13F9E">
        <w:rPr>
          <w:rFonts w:eastAsia="SimSun" w:cs="Arial"/>
          <w:szCs w:val="22"/>
        </w:rPr>
        <w:t>.</w:t>
      </w:r>
    </w:p>
    <w:p w14:paraId="5CF921F5" w14:textId="4B0AA6C4" w:rsidR="00DA19C6" w:rsidRPr="00F13F9E" w:rsidRDefault="00833246" w:rsidP="00885FC0">
      <w:pPr>
        <w:tabs>
          <w:tab w:val="left" w:pos="9180"/>
        </w:tabs>
        <w:spacing w:before="0" w:after="0"/>
        <w:ind w:left="900"/>
        <w:rPr>
          <w:rFonts w:eastAsia="SimSun" w:cs="Arial"/>
          <w:i/>
          <w:iCs/>
          <w:szCs w:val="22"/>
          <w:lang w:eastAsia="zh-CN"/>
        </w:rPr>
      </w:pPr>
      <w:r w:rsidRPr="00F13F9E">
        <w:rPr>
          <w:rFonts w:eastAsia="SimSun" w:cs="Arial"/>
          <w:i/>
          <w:iCs/>
          <w:szCs w:val="22"/>
          <w:lang w:eastAsia="zh-CN"/>
        </w:rPr>
        <w:t>被申请人</w:t>
      </w:r>
      <w:r w:rsidRPr="00F13F9E">
        <w:rPr>
          <w:rFonts w:eastAsia="SimSun" w:cs="Arial"/>
          <w:i/>
          <w:iCs/>
          <w:szCs w:val="22"/>
          <w:lang w:eastAsia="zh-CN"/>
        </w:rPr>
        <w:t xml:space="preserve"> [-] </w:t>
      </w:r>
      <w:r w:rsidRPr="00F13F9E">
        <w:rPr>
          <w:rFonts w:eastAsia="SimSun" w:cs="Arial"/>
          <w:i/>
          <w:iCs/>
          <w:szCs w:val="22"/>
          <w:lang w:eastAsia="zh-CN"/>
        </w:rPr>
        <w:t>已</w:t>
      </w:r>
      <w:r w:rsidRPr="00F13F9E">
        <w:rPr>
          <w:rFonts w:eastAsia="SimSun" w:cs="Arial"/>
          <w:i/>
          <w:iCs/>
          <w:szCs w:val="22"/>
          <w:lang w:eastAsia="zh-CN"/>
        </w:rPr>
        <w:t xml:space="preserve"> [-] </w:t>
      </w:r>
      <w:r w:rsidRPr="00F13F9E">
        <w:rPr>
          <w:rFonts w:eastAsia="SimSun" w:cs="Arial"/>
          <w:i/>
          <w:iCs/>
          <w:szCs w:val="22"/>
          <w:lang w:eastAsia="zh-CN"/>
        </w:rPr>
        <w:t>未在授权书或其他文件中提名监护人或保护人。提名监护人或保护人是（如果有）</w:t>
      </w:r>
      <w:r w:rsidRPr="00F13F9E">
        <w:rPr>
          <w:rFonts w:eastAsia="SimSun" w:cs="Arial"/>
          <w:i/>
          <w:iCs/>
          <w:szCs w:val="22"/>
          <w:lang w:eastAsia="zh-CN"/>
        </w:rPr>
        <w:br/>
      </w:r>
      <w:r w:rsidRPr="00F13F9E">
        <w:rPr>
          <w:rFonts w:eastAsia="SimSun" w:cs="Arial"/>
          <w:i/>
          <w:iCs/>
          <w:szCs w:val="22"/>
          <w:lang w:eastAsia="zh-CN"/>
        </w:rPr>
        <w:t>（姓名）</w:t>
      </w:r>
    </w:p>
    <w:p w14:paraId="3A019CF2" w14:textId="77777777" w:rsidR="00833246" w:rsidRPr="00F13F9E" w:rsidRDefault="00351A27" w:rsidP="00E03B6C">
      <w:pPr>
        <w:spacing w:after="0"/>
        <w:rPr>
          <w:rFonts w:eastAsia="SimSun" w:cs="Arial"/>
          <w:b/>
          <w:szCs w:val="22"/>
        </w:rPr>
      </w:pPr>
      <w:r w:rsidRPr="00F13F9E">
        <w:rPr>
          <w:rFonts w:eastAsia="SimSun" w:cs="Arial"/>
          <w:b/>
          <w:bCs/>
          <w:szCs w:val="22"/>
        </w:rPr>
        <w:t>10.</w:t>
      </w:r>
      <w:r w:rsidRPr="00F13F9E">
        <w:rPr>
          <w:rFonts w:eastAsia="SimSun" w:cs="Arial"/>
          <w:b/>
          <w:bCs/>
          <w:szCs w:val="22"/>
        </w:rPr>
        <w:tab/>
        <w:t>Respondent’s Financial Information</w:t>
      </w:r>
    </w:p>
    <w:p w14:paraId="5C988F91" w14:textId="4790D3BF" w:rsidR="00992A13" w:rsidRPr="00F13F9E" w:rsidRDefault="00FD2E81" w:rsidP="00885FC0">
      <w:pPr>
        <w:spacing w:before="0" w:after="0"/>
        <w:rPr>
          <w:rFonts w:eastAsia="SimSun" w:cs="Arial"/>
          <w:b/>
          <w:i/>
          <w:iCs/>
          <w:color w:val="000000"/>
          <w:szCs w:val="22"/>
        </w:rPr>
      </w:pPr>
      <w:r w:rsidRPr="00F13F9E">
        <w:rPr>
          <w:rFonts w:eastAsia="SimSun" w:cs="Arial"/>
          <w:b/>
          <w:bCs/>
          <w:i/>
          <w:iCs/>
          <w:szCs w:val="22"/>
        </w:rPr>
        <w:tab/>
      </w:r>
      <w:r w:rsidRPr="00F13F9E">
        <w:rPr>
          <w:rFonts w:eastAsia="SimSun" w:cs="Arial"/>
          <w:b/>
          <w:bCs/>
          <w:i/>
          <w:iCs/>
          <w:szCs w:val="22"/>
          <w:lang w:eastAsia="zh-CN"/>
        </w:rPr>
        <w:t>被申请人的财务信息</w:t>
      </w:r>
    </w:p>
    <w:p w14:paraId="735597C3" w14:textId="77777777" w:rsidR="00833246" w:rsidRPr="00F13F9E" w:rsidRDefault="00992A13" w:rsidP="00E03B6C">
      <w:pPr>
        <w:spacing w:after="0"/>
        <w:ind w:left="720"/>
        <w:rPr>
          <w:rFonts w:eastAsia="SimSun" w:cs="Arial"/>
          <w:szCs w:val="22"/>
        </w:rPr>
      </w:pPr>
      <w:r w:rsidRPr="00F13F9E">
        <w:rPr>
          <w:rFonts w:eastAsia="SimSun" w:cs="Arial"/>
          <w:szCs w:val="22"/>
        </w:rPr>
        <w:t>The approximate value and the description of the property owned by the Respondent are:</w:t>
      </w:r>
    </w:p>
    <w:p w14:paraId="63C8862A" w14:textId="24E8C2FD" w:rsidR="00992A13" w:rsidRPr="00F13F9E" w:rsidRDefault="00833246" w:rsidP="00885FC0">
      <w:pPr>
        <w:spacing w:before="0" w:after="0"/>
        <w:ind w:left="720"/>
        <w:rPr>
          <w:rFonts w:eastAsia="SimSun" w:cs="Arial"/>
          <w:b/>
          <w:i/>
          <w:iCs/>
          <w:szCs w:val="22"/>
        </w:rPr>
      </w:pPr>
      <w:r w:rsidRPr="00F13F9E">
        <w:rPr>
          <w:rFonts w:eastAsia="SimSun" w:cs="Arial"/>
          <w:i/>
          <w:iCs/>
          <w:szCs w:val="22"/>
          <w:lang w:eastAsia="zh-CN"/>
        </w:rPr>
        <w:t>被申请人拥有的财产的大约价值和描述：</w:t>
      </w:r>
      <w:r w:rsidRPr="00F13F9E">
        <w:rPr>
          <w:rFonts w:eastAsia="SimSun" w:cs="Arial"/>
          <w:i/>
          <w:iCs/>
          <w:szCs w:val="22"/>
          <w:lang w:eastAsia="zh-CN"/>
        </w:rPr>
        <w:t xml:space="preserve"> </w:t>
      </w:r>
    </w:p>
    <w:p w14:paraId="4CDE4C38" w14:textId="77777777" w:rsidR="00833246" w:rsidRPr="00F13F9E" w:rsidRDefault="00992A13" w:rsidP="00E03B6C">
      <w:pPr>
        <w:spacing w:after="0"/>
        <w:ind w:left="720"/>
        <w:rPr>
          <w:rFonts w:eastAsia="SimSun" w:cs="Arial"/>
          <w:szCs w:val="22"/>
        </w:rPr>
      </w:pPr>
      <w:r w:rsidRPr="00F13F9E">
        <w:rPr>
          <w:rFonts w:eastAsia="SimSun" w:cs="Arial"/>
          <w:b/>
          <w:bCs/>
          <w:szCs w:val="22"/>
        </w:rPr>
        <w:t>Assets</w:t>
      </w:r>
      <w:r w:rsidRPr="00F13F9E">
        <w:rPr>
          <w:rFonts w:eastAsia="SimSun" w:cs="Arial"/>
          <w:szCs w:val="22"/>
        </w:rPr>
        <w:t>:</w:t>
      </w:r>
    </w:p>
    <w:p w14:paraId="1ECFE6F5" w14:textId="437D2794" w:rsidR="00992A13" w:rsidRPr="00F13F9E" w:rsidRDefault="00833246" w:rsidP="00885FC0">
      <w:pPr>
        <w:spacing w:before="0" w:after="0"/>
        <w:ind w:left="720"/>
        <w:rPr>
          <w:rFonts w:eastAsia="SimSun" w:cs="Arial"/>
          <w:b/>
          <w:i/>
          <w:iCs/>
          <w:szCs w:val="22"/>
        </w:rPr>
      </w:pPr>
      <w:r w:rsidRPr="00F13F9E">
        <w:rPr>
          <w:rFonts w:eastAsia="SimSun" w:cs="Arial"/>
          <w:b/>
          <w:bCs/>
          <w:i/>
          <w:iCs/>
          <w:szCs w:val="22"/>
          <w:lang w:eastAsia="zh-CN"/>
        </w:rPr>
        <w:t>资产：</w:t>
      </w:r>
    </w:p>
    <w:p w14:paraId="28DBF57C" w14:textId="44050D56" w:rsidR="00992A13" w:rsidRPr="00F13F9E" w:rsidRDefault="00992A13" w:rsidP="00E03B6C">
      <w:pPr>
        <w:numPr>
          <w:ilvl w:val="0"/>
          <w:numId w:val="22"/>
        </w:numPr>
        <w:spacing w:before="0" w:after="0"/>
        <w:rPr>
          <w:rFonts w:eastAsia="SimSun" w:cs="Arial"/>
          <w:szCs w:val="22"/>
        </w:rPr>
      </w:pPr>
      <w:r w:rsidRPr="00F13F9E">
        <w:rPr>
          <w:rFonts w:eastAsia="SimSun" w:cs="Arial"/>
          <w:szCs w:val="22"/>
        </w:rPr>
        <w:t>Real property:</w:t>
      </w:r>
      <w:r w:rsidRPr="00F13F9E">
        <w:rPr>
          <w:rFonts w:eastAsia="SimSun" w:cs="Arial"/>
          <w:szCs w:val="22"/>
        </w:rPr>
        <w:tab/>
      </w:r>
      <w:r w:rsidRPr="00F13F9E">
        <w:rPr>
          <w:rFonts w:eastAsia="SimSun" w:cs="Arial"/>
          <w:szCs w:val="22"/>
        </w:rPr>
        <w:tab/>
      </w:r>
      <w:r w:rsidRPr="00F13F9E">
        <w:rPr>
          <w:rFonts w:eastAsia="SimSun" w:cs="Arial"/>
          <w:szCs w:val="22"/>
        </w:rPr>
        <w:tab/>
      </w:r>
      <w:r w:rsidRPr="00F13F9E">
        <w:rPr>
          <w:rFonts w:eastAsia="SimSun" w:cs="Arial"/>
          <w:szCs w:val="22"/>
        </w:rPr>
        <w:tab/>
        <w:t>$________________________</w:t>
      </w:r>
      <w:r w:rsidRPr="00F13F9E">
        <w:rPr>
          <w:rFonts w:eastAsia="SimSun" w:cs="Arial"/>
          <w:szCs w:val="22"/>
        </w:rPr>
        <w:br/>
      </w:r>
      <w:r w:rsidRPr="00F13F9E">
        <w:rPr>
          <w:rFonts w:eastAsia="SimSun" w:cs="Arial"/>
          <w:i/>
          <w:iCs/>
          <w:szCs w:val="22"/>
          <w:lang w:eastAsia="zh-CN"/>
        </w:rPr>
        <w:t>不动产：</w:t>
      </w:r>
      <w:r w:rsidRPr="00F13F9E">
        <w:rPr>
          <w:rFonts w:eastAsia="SimSun" w:cs="Arial"/>
          <w:szCs w:val="22"/>
          <w:lang w:eastAsia="zh-CN"/>
        </w:rPr>
        <w:tab/>
      </w:r>
      <w:r w:rsidRPr="00F13F9E">
        <w:rPr>
          <w:rFonts w:eastAsia="SimSun" w:cs="Arial"/>
          <w:szCs w:val="22"/>
          <w:lang w:eastAsia="zh-CN"/>
        </w:rPr>
        <w:tab/>
      </w:r>
      <w:r w:rsidRPr="00F13F9E">
        <w:rPr>
          <w:rFonts w:eastAsia="SimSun" w:cs="Arial"/>
          <w:szCs w:val="22"/>
          <w:lang w:eastAsia="zh-CN"/>
        </w:rPr>
        <w:tab/>
      </w:r>
      <w:r w:rsidRPr="00F13F9E">
        <w:rPr>
          <w:rFonts w:eastAsia="SimSun" w:cs="Arial"/>
          <w:szCs w:val="22"/>
          <w:lang w:eastAsia="zh-CN"/>
        </w:rPr>
        <w:tab/>
      </w:r>
      <w:r w:rsidR="00F13F9E">
        <w:rPr>
          <w:rFonts w:eastAsia="SimSun" w:cs="Arial"/>
          <w:szCs w:val="22"/>
          <w:lang w:eastAsia="zh-CN"/>
        </w:rPr>
        <w:tab/>
      </w:r>
      <w:r w:rsidRPr="00F13F9E">
        <w:rPr>
          <w:rFonts w:eastAsia="SimSun" w:cs="Arial"/>
          <w:i/>
          <w:iCs/>
          <w:szCs w:val="22"/>
          <w:lang w:eastAsia="zh-CN"/>
        </w:rPr>
        <w:t>$</w:t>
      </w:r>
    </w:p>
    <w:p w14:paraId="19655D88" w14:textId="10DD81EC" w:rsidR="00992A13" w:rsidRPr="00F13F9E" w:rsidRDefault="00992A13" w:rsidP="00E03B6C">
      <w:pPr>
        <w:numPr>
          <w:ilvl w:val="0"/>
          <w:numId w:val="22"/>
        </w:numPr>
        <w:spacing w:before="0" w:after="0"/>
        <w:rPr>
          <w:rFonts w:eastAsia="SimSun" w:cs="Arial"/>
          <w:szCs w:val="22"/>
        </w:rPr>
      </w:pPr>
      <w:r w:rsidRPr="00F13F9E">
        <w:rPr>
          <w:rFonts w:eastAsia="SimSun" w:cs="Arial"/>
          <w:szCs w:val="22"/>
        </w:rPr>
        <w:t>Stocks, mutual funds, &amp; bonds:</w:t>
      </w:r>
      <w:r w:rsidRPr="00F13F9E">
        <w:rPr>
          <w:rFonts w:eastAsia="SimSun" w:cs="Arial"/>
          <w:szCs w:val="22"/>
        </w:rPr>
        <w:tab/>
      </w:r>
      <w:r w:rsidRPr="00F13F9E">
        <w:rPr>
          <w:rFonts w:eastAsia="SimSun" w:cs="Arial"/>
          <w:szCs w:val="22"/>
        </w:rPr>
        <w:tab/>
        <w:t>$________________________</w:t>
      </w:r>
      <w:r w:rsidRPr="00F13F9E">
        <w:rPr>
          <w:rFonts w:eastAsia="SimSun" w:cs="Arial"/>
          <w:szCs w:val="22"/>
        </w:rPr>
        <w:br/>
      </w:r>
      <w:r w:rsidRPr="00F13F9E">
        <w:rPr>
          <w:rFonts w:eastAsia="SimSun" w:cs="Arial"/>
          <w:i/>
          <w:iCs/>
          <w:szCs w:val="22"/>
          <w:lang w:eastAsia="zh-CN"/>
        </w:rPr>
        <w:t>股票、共同基金和债券：</w:t>
      </w:r>
      <w:r w:rsidRPr="00F13F9E">
        <w:rPr>
          <w:rFonts w:eastAsia="SimSun" w:cs="Arial"/>
          <w:szCs w:val="22"/>
          <w:lang w:eastAsia="zh-CN"/>
        </w:rPr>
        <w:tab/>
      </w:r>
      <w:r w:rsidRPr="00F13F9E">
        <w:rPr>
          <w:rFonts w:eastAsia="SimSun" w:cs="Arial"/>
          <w:szCs w:val="22"/>
          <w:lang w:eastAsia="zh-CN"/>
        </w:rPr>
        <w:tab/>
      </w:r>
      <w:r w:rsidR="00F13F9E">
        <w:rPr>
          <w:rFonts w:eastAsia="SimSun" w:cs="Arial"/>
          <w:szCs w:val="22"/>
          <w:lang w:eastAsia="zh-CN"/>
        </w:rPr>
        <w:tab/>
      </w:r>
      <w:r w:rsidRPr="00F13F9E">
        <w:rPr>
          <w:rFonts w:eastAsia="SimSun" w:cs="Arial"/>
          <w:i/>
          <w:iCs/>
          <w:szCs w:val="22"/>
          <w:lang w:eastAsia="zh-CN"/>
        </w:rPr>
        <w:t>$</w:t>
      </w:r>
    </w:p>
    <w:p w14:paraId="60C1E8D2" w14:textId="1CCE00DF" w:rsidR="00992A13" w:rsidRPr="00F13F9E" w:rsidRDefault="00992A13" w:rsidP="00E03B6C">
      <w:pPr>
        <w:numPr>
          <w:ilvl w:val="0"/>
          <w:numId w:val="22"/>
        </w:numPr>
        <w:spacing w:before="0" w:after="0"/>
        <w:rPr>
          <w:rFonts w:eastAsia="SimSun" w:cs="Arial"/>
          <w:szCs w:val="22"/>
        </w:rPr>
      </w:pPr>
      <w:r w:rsidRPr="00F13F9E">
        <w:rPr>
          <w:rFonts w:eastAsia="SimSun" w:cs="Arial"/>
          <w:szCs w:val="22"/>
        </w:rPr>
        <w:t>Mortgages and notes:</w:t>
      </w:r>
      <w:r w:rsidRPr="00F13F9E">
        <w:rPr>
          <w:rFonts w:eastAsia="SimSun" w:cs="Arial"/>
          <w:szCs w:val="22"/>
        </w:rPr>
        <w:tab/>
      </w:r>
      <w:r w:rsidRPr="00F13F9E">
        <w:rPr>
          <w:rFonts w:eastAsia="SimSun" w:cs="Arial"/>
          <w:szCs w:val="22"/>
        </w:rPr>
        <w:tab/>
      </w:r>
      <w:r w:rsidRPr="00F13F9E">
        <w:rPr>
          <w:rFonts w:eastAsia="SimSun" w:cs="Arial"/>
          <w:szCs w:val="22"/>
        </w:rPr>
        <w:tab/>
        <w:t>$________________________</w:t>
      </w:r>
      <w:r w:rsidRPr="00F13F9E">
        <w:rPr>
          <w:rFonts w:eastAsia="SimSun" w:cs="Arial"/>
          <w:szCs w:val="22"/>
        </w:rPr>
        <w:br/>
      </w:r>
      <w:r w:rsidRPr="00F13F9E">
        <w:rPr>
          <w:rFonts w:eastAsia="SimSun" w:cs="Arial"/>
          <w:i/>
          <w:iCs/>
          <w:szCs w:val="22"/>
          <w:lang w:eastAsia="zh-CN"/>
        </w:rPr>
        <w:t>抵押贷款和票据：</w:t>
      </w:r>
      <w:r w:rsidRPr="00F13F9E">
        <w:rPr>
          <w:rFonts w:eastAsia="SimSun" w:cs="Arial"/>
          <w:szCs w:val="22"/>
          <w:lang w:eastAsia="zh-CN"/>
        </w:rPr>
        <w:tab/>
      </w:r>
      <w:r w:rsidRPr="00F13F9E">
        <w:rPr>
          <w:rFonts w:eastAsia="SimSun" w:cs="Arial"/>
          <w:szCs w:val="22"/>
          <w:lang w:eastAsia="zh-CN"/>
        </w:rPr>
        <w:tab/>
      </w:r>
      <w:r w:rsidRPr="00F13F9E">
        <w:rPr>
          <w:rFonts w:eastAsia="SimSun" w:cs="Arial"/>
          <w:szCs w:val="22"/>
          <w:lang w:eastAsia="zh-CN"/>
        </w:rPr>
        <w:tab/>
      </w:r>
      <w:r w:rsidR="00F13F9E">
        <w:rPr>
          <w:rFonts w:eastAsia="SimSun" w:cs="Arial"/>
          <w:szCs w:val="22"/>
          <w:lang w:eastAsia="zh-CN"/>
        </w:rPr>
        <w:tab/>
      </w:r>
      <w:r w:rsidRPr="00F13F9E">
        <w:rPr>
          <w:rFonts w:eastAsia="SimSun" w:cs="Arial"/>
          <w:i/>
          <w:iCs/>
          <w:szCs w:val="22"/>
          <w:lang w:eastAsia="zh-CN"/>
        </w:rPr>
        <w:t>$</w:t>
      </w:r>
    </w:p>
    <w:p w14:paraId="0A0DA5E5" w14:textId="312C1C77" w:rsidR="00992A13" w:rsidRPr="00F13F9E" w:rsidRDefault="00992A13" w:rsidP="00E03B6C">
      <w:pPr>
        <w:numPr>
          <w:ilvl w:val="0"/>
          <w:numId w:val="22"/>
        </w:numPr>
        <w:spacing w:before="0" w:after="0"/>
        <w:rPr>
          <w:rFonts w:eastAsia="SimSun" w:cs="Arial"/>
          <w:szCs w:val="22"/>
        </w:rPr>
      </w:pPr>
      <w:r w:rsidRPr="00F13F9E">
        <w:rPr>
          <w:rFonts w:eastAsia="SimSun" w:cs="Arial"/>
          <w:szCs w:val="22"/>
        </w:rPr>
        <w:t>Bank accounts:</w:t>
      </w:r>
      <w:r w:rsidRPr="00F13F9E">
        <w:rPr>
          <w:rFonts w:eastAsia="SimSun" w:cs="Arial"/>
          <w:szCs w:val="22"/>
        </w:rPr>
        <w:tab/>
      </w:r>
      <w:r w:rsidRPr="00F13F9E">
        <w:rPr>
          <w:rFonts w:eastAsia="SimSun" w:cs="Arial"/>
          <w:szCs w:val="22"/>
        </w:rPr>
        <w:tab/>
      </w:r>
      <w:r w:rsidRPr="00F13F9E">
        <w:rPr>
          <w:rFonts w:eastAsia="SimSun" w:cs="Arial"/>
          <w:szCs w:val="22"/>
        </w:rPr>
        <w:tab/>
      </w:r>
      <w:r w:rsidRPr="00F13F9E">
        <w:rPr>
          <w:rFonts w:eastAsia="SimSun" w:cs="Arial"/>
          <w:szCs w:val="22"/>
        </w:rPr>
        <w:tab/>
        <w:t>$________________________</w:t>
      </w:r>
      <w:r w:rsidRPr="00F13F9E">
        <w:rPr>
          <w:rFonts w:eastAsia="SimSun" w:cs="Arial"/>
          <w:szCs w:val="22"/>
        </w:rPr>
        <w:br/>
      </w:r>
      <w:r w:rsidRPr="00F13F9E">
        <w:rPr>
          <w:rFonts w:eastAsia="SimSun" w:cs="Arial"/>
          <w:i/>
          <w:iCs/>
          <w:szCs w:val="22"/>
          <w:lang w:eastAsia="zh-CN"/>
        </w:rPr>
        <w:t>银行账户：</w:t>
      </w:r>
      <w:r w:rsidRPr="00F13F9E">
        <w:rPr>
          <w:rFonts w:eastAsia="SimSun" w:cs="Arial"/>
          <w:szCs w:val="22"/>
          <w:lang w:eastAsia="zh-CN"/>
        </w:rPr>
        <w:tab/>
      </w:r>
      <w:r w:rsidRPr="00F13F9E">
        <w:rPr>
          <w:rFonts w:eastAsia="SimSun" w:cs="Arial"/>
          <w:szCs w:val="22"/>
          <w:lang w:eastAsia="zh-CN"/>
        </w:rPr>
        <w:tab/>
      </w:r>
      <w:r w:rsidRPr="00F13F9E">
        <w:rPr>
          <w:rFonts w:eastAsia="SimSun" w:cs="Arial"/>
          <w:szCs w:val="22"/>
          <w:lang w:eastAsia="zh-CN"/>
        </w:rPr>
        <w:tab/>
      </w:r>
      <w:r w:rsidRPr="00F13F9E">
        <w:rPr>
          <w:rFonts w:eastAsia="SimSun" w:cs="Arial"/>
          <w:szCs w:val="22"/>
          <w:lang w:eastAsia="zh-CN"/>
        </w:rPr>
        <w:tab/>
      </w:r>
      <w:r w:rsidRPr="00F13F9E">
        <w:rPr>
          <w:rFonts w:eastAsia="SimSun" w:cs="Arial"/>
          <w:i/>
          <w:iCs/>
          <w:szCs w:val="22"/>
          <w:lang w:eastAsia="zh-CN"/>
        </w:rPr>
        <w:t>$</w:t>
      </w:r>
    </w:p>
    <w:p w14:paraId="48A2015B" w14:textId="044CCC2A" w:rsidR="00992A13" w:rsidRPr="00F13F9E" w:rsidRDefault="00992A13" w:rsidP="00E03B6C">
      <w:pPr>
        <w:numPr>
          <w:ilvl w:val="0"/>
          <w:numId w:val="22"/>
        </w:numPr>
        <w:spacing w:before="0" w:after="0"/>
        <w:rPr>
          <w:rFonts w:eastAsia="SimSun" w:cs="Arial"/>
          <w:szCs w:val="22"/>
        </w:rPr>
      </w:pPr>
      <w:r w:rsidRPr="00F13F9E">
        <w:rPr>
          <w:rFonts w:eastAsia="SimSun" w:cs="Arial"/>
          <w:szCs w:val="22"/>
        </w:rPr>
        <w:t>Other property:</w:t>
      </w:r>
      <w:r w:rsidRPr="00F13F9E">
        <w:rPr>
          <w:rFonts w:eastAsia="SimSun" w:cs="Arial"/>
          <w:szCs w:val="22"/>
        </w:rPr>
        <w:tab/>
      </w:r>
      <w:r w:rsidRPr="00F13F9E">
        <w:rPr>
          <w:rFonts w:eastAsia="SimSun" w:cs="Arial"/>
          <w:szCs w:val="22"/>
        </w:rPr>
        <w:tab/>
      </w:r>
      <w:r w:rsidRPr="00F13F9E">
        <w:rPr>
          <w:rFonts w:eastAsia="SimSun" w:cs="Arial"/>
          <w:szCs w:val="22"/>
        </w:rPr>
        <w:tab/>
      </w:r>
      <w:r w:rsidRPr="00F13F9E">
        <w:rPr>
          <w:rFonts w:eastAsia="SimSun" w:cs="Arial"/>
          <w:szCs w:val="22"/>
        </w:rPr>
        <w:tab/>
        <w:t>$________________________</w:t>
      </w:r>
      <w:r w:rsidRPr="00F13F9E">
        <w:rPr>
          <w:rFonts w:eastAsia="SimSun" w:cs="Arial"/>
          <w:szCs w:val="22"/>
        </w:rPr>
        <w:br/>
      </w:r>
      <w:r w:rsidRPr="00F13F9E">
        <w:rPr>
          <w:rFonts w:eastAsia="SimSun" w:cs="Arial"/>
          <w:i/>
          <w:iCs/>
          <w:szCs w:val="22"/>
          <w:lang w:eastAsia="zh-CN"/>
        </w:rPr>
        <w:t>其他财产：</w:t>
      </w:r>
      <w:r w:rsidRPr="00F13F9E">
        <w:rPr>
          <w:rFonts w:eastAsia="SimSun" w:cs="Arial"/>
          <w:szCs w:val="22"/>
          <w:lang w:eastAsia="zh-CN"/>
        </w:rPr>
        <w:tab/>
      </w:r>
      <w:r w:rsidRPr="00F13F9E">
        <w:rPr>
          <w:rFonts w:eastAsia="SimSun" w:cs="Arial"/>
          <w:szCs w:val="22"/>
          <w:lang w:eastAsia="zh-CN"/>
        </w:rPr>
        <w:tab/>
      </w:r>
      <w:r w:rsidRPr="00F13F9E">
        <w:rPr>
          <w:rFonts w:eastAsia="SimSun" w:cs="Arial"/>
          <w:szCs w:val="22"/>
          <w:lang w:eastAsia="zh-CN"/>
        </w:rPr>
        <w:tab/>
      </w:r>
      <w:r w:rsidRPr="00F13F9E">
        <w:rPr>
          <w:rFonts w:eastAsia="SimSun" w:cs="Arial"/>
          <w:szCs w:val="22"/>
          <w:lang w:eastAsia="zh-CN"/>
        </w:rPr>
        <w:tab/>
      </w:r>
      <w:r w:rsidRPr="00F13F9E">
        <w:rPr>
          <w:rFonts w:eastAsia="SimSun" w:cs="Arial"/>
          <w:i/>
          <w:iCs/>
          <w:szCs w:val="22"/>
          <w:lang w:eastAsia="zh-CN"/>
        </w:rPr>
        <w:t>$</w:t>
      </w:r>
    </w:p>
    <w:p w14:paraId="42830664" w14:textId="77777777" w:rsidR="00833246" w:rsidRPr="00F13F9E" w:rsidRDefault="00992A13" w:rsidP="00E03B6C">
      <w:pPr>
        <w:spacing w:after="0"/>
        <w:ind w:left="1440"/>
        <w:rPr>
          <w:rFonts w:eastAsia="SimSun" w:cs="Arial"/>
          <w:szCs w:val="22"/>
        </w:rPr>
      </w:pPr>
      <w:r w:rsidRPr="00F13F9E">
        <w:rPr>
          <w:rFonts w:eastAsia="SimSun" w:cs="Arial"/>
          <w:szCs w:val="22"/>
        </w:rPr>
        <w:lastRenderedPageBreak/>
        <w:t xml:space="preserve">      Description of other property:</w:t>
      </w:r>
    </w:p>
    <w:p w14:paraId="0A1ADE9F" w14:textId="50B8CBE9" w:rsidR="00992A13" w:rsidRPr="00F13F9E" w:rsidRDefault="006F7A21" w:rsidP="00885FC0">
      <w:pPr>
        <w:spacing w:before="0" w:after="0"/>
        <w:ind w:left="1440"/>
        <w:rPr>
          <w:rFonts w:eastAsia="SimSun" w:cs="Arial"/>
          <w:i/>
          <w:iCs/>
          <w:szCs w:val="22"/>
        </w:rPr>
      </w:pPr>
      <w:r w:rsidRPr="00F13F9E">
        <w:rPr>
          <w:rFonts w:eastAsia="SimSun" w:cs="Arial"/>
          <w:i/>
          <w:iCs/>
          <w:szCs w:val="22"/>
        </w:rPr>
        <w:t xml:space="preserve">      </w:t>
      </w:r>
      <w:r w:rsidRPr="00F13F9E">
        <w:rPr>
          <w:rFonts w:eastAsia="SimSun" w:cs="Arial"/>
          <w:i/>
          <w:iCs/>
          <w:szCs w:val="22"/>
          <w:lang w:eastAsia="zh-CN"/>
        </w:rPr>
        <w:t>其他财产说明：</w:t>
      </w:r>
    </w:p>
    <w:p w14:paraId="43DB3614" w14:textId="464681A2" w:rsidR="00992A13" w:rsidRPr="00F13F9E" w:rsidRDefault="00992A13" w:rsidP="001E45E6">
      <w:pPr>
        <w:tabs>
          <w:tab w:val="left" w:pos="9180"/>
        </w:tabs>
        <w:spacing w:after="0"/>
        <w:ind w:left="1800"/>
        <w:rPr>
          <w:rFonts w:eastAsia="SimSun" w:cs="Arial"/>
          <w:szCs w:val="22"/>
          <w:u w:val="single"/>
        </w:rPr>
      </w:pPr>
      <w:r w:rsidRPr="00F13F9E">
        <w:rPr>
          <w:rFonts w:eastAsia="SimSun" w:cs="Arial"/>
          <w:szCs w:val="22"/>
          <w:u w:val="single"/>
        </w:rPr>
        <w:tab/>
      </w:r>
    </w:p>
    <w:p w14:paraId="4BB67F92" w14:textId="74AB9915" w:rsidR="00992A13" w:rsidRPr="00F13F9E" w:rsidRDefault="00992A13" w:rsidP="001E45E6">
      <w:pPr>
        <w:tabs>
          <w:tab w:val="left" w:pos="9180"/>
        </w:tabs>
        <w:spacing w:after="0"/>
        <w:ind w:left="1800"/>
        <w:rPr>
          <w:rFonts w:eastAsia="SimSun" w:cs="Arial"/>
          <w:szCs w:val="22"/>
          <w:u w:val="single"/>
        </w:rPr>
      </w:pPr>
      <w:r w:rsidRPr="00F13F9E">
        <w:rPr>
          <w:rFonts w:eastAsia="SimSun" w:cs="Arial"/>
          <w:szCs w:val="22"/>
          <w:u w:val="single"/>
        </w:rPr>
        <w:tab/>
      </w:r>
    </w:p>
    <w:p w14:paraId="0ED2AF26" w14:textId="77777777" w:rsidR="00833246" w:rsidRPr="00F13F9E" w:rsidRDefault="00992A13" w:rsidP="00E03B6C">
      <w:pPr>
        <w:spacing w:after="0"/>
        <w:ind w:left="1440"/>
        <w:rPr>
          <w:rFonts w:eastAsia="SimSun" w:cs="Arial"/>
          <w:szCs w:val="22"/>
        </w:rPr>
      </w:pPr>
      <w:r w:rsidRPr="00F13F9E">
        <w:rPr>
          <w:rFonts w:eastAsia="SimSun" w:cs="Arial"/>
          <w:b/>
          <w:bCs/>
          <w:szCs w:val="22"/>
        </w:rPr>
        <w:t>The total approximate value of assets is</w:t>
      </w:r>
      <w:r w:rsidRPr="00F13F9E">
        <w:rPr>
          <w:rFonts w:eastAsia="SimSun" w:cs="Arial"/>
          <w:szCs w:val="22"/>
        </w:rPr>
        <w:t xml:space="preserve">: </w:t>
      </w:r>
      <w:r w:rsidRPr="00F13F9E">
        <w:rPr>
          <w:rFonts w:eastAsia="SimSun" w:cs="Arial"/>
          <w:szCs w:val="22"/>
        </w:rPr>
        <w:tab/>
        <w:t>$________________________</w:t>
      </w:r>
    </w:p>
    <w:p w14:paraId="3348E9DE" w14:textId="761CA52D" w:rsidR="00992A13" w:rsidRPr="00F13F9E" w:rsidRDefault="00833246" w:rsidP="00885FC0">
      <w:pPr>
        <w:spacing w:before="0" w:after="0"/>
        <w:ind w:left="1440"/>
        <w:rPr>
          <w:rFonts w:eastAsia="SimSun" w:cs="Arial"/>
          <w:i/>
          <w:iCs/>
          <w:szCs w:val="22"/>
        </w:rPr>
      </w:pPr>
      <w:r w:rsidRPr="00F13F9E">
        <w:rPr>
          <w:rFonts w:eastAsia="SimSun" w:cs="Arial"/>
          <w:b/>
          <w:bCs/>
          <w:i/>
          <w:iCs/>
          <w:szCs w:val="22"/>
          <w:lang w:eastAsia="zh-CN"/>
        </w:rPr>
        <w:t>资产总价值约为</w:t>
      </w:r>
      <w:r w:rsidRPr="00F13F9E">
        <w:rPr>
          <w:rFonts w:eastAsia="SimSun" w:cs="Arial"/>
          <w:i/>
          <w:iCs/>
          <w:szCs w:val="22"/>
          <w:lang w:eastAsia="zh-CN"/>
        </w:rPr>
        <w:t>：</w:t>
      </w:r>
      <w:r w:rsidRPr="00F13F9E">
        <w:rPr>
          <w:rFonts w:eastAsia="SimSun" w:cs="Arial"/>
          <w:i/>
          <w:iCs/>
          <w:szCs w:val="22"/>
          <w:lang w:eastAsia="zh-CN"/>
        </w:rPr>
        <w:t xml:space="preserve"> </w:t>
      </w:r>
      <w:r w:rsidRPr="00F13F9E">
        <w:rPr>
          <w:rFonts w:eastAsia="SimSun" w:cs="Arial"/>
          <w:szCs w:val="22"/>
          <w:lang w:eastAsia="zh-CN"/>
        </w:rPr>
        <w:tab/>
      </w:r>
      <w:r w:rsidRPr="00F13F9E">
        <w:rPr>
          <w:rFonts w:eastAsia="SimSun" w:cs="Arial"/>
          <w:i/>
          <w:iCs/>
          <w:szCs w:val="22"/>
          <w:lang w:eastAsia="zh-CN"/>
        </w:rPr>
        <w:t>$</w:t>
      </w:r>
    </w:p>
    <w:p w14:paraId="0F40BDB9" w14:textId="77777777" w:rsidR="00B61AA3" w:rsidRPr="00F13F9E" w:rsidRDefault="00B61AA3" w:rsidP="00E03B6C">
      <w:pPr>
        <w:spacing w:after="0"/>
        <w:ind w:left="1440"/>
        <w:rPr>
          <w:rFonts w:eastAsia="SimSun" w:cs="Arial"/>
          <w:szCs w:val="22"/>
        </w:rPr>
      </w:pPr>
    </w:p>
    <w:p w14:paraId="36238CEB" w14:textId="77777777" w:rsidR="00833246" w:rsidRPr="00F13F9E" w:rsidRDefault="00992A13" w:rsidP="00E03B6C">
      <w:pPr>
        <w:spacing w:after="0"/>
        <w:ind w:left="720"/>
        <w:rPr>
          <w:rFonts w:eastAsia="SimSun" w:cs="Arial"/>
          <w:szCs w:val="22"/>
        </w:rPr>
      </w:pPr>
      <w:r w:rsidRPr="00F13F9E">
        <w:rPr>
          <w:rFonts w:eastAsia="SimSun" w:cs="Arial"/>
          <w:szCs w:val="22"/>
        </w:rPr>
        <w:t>The Respondent receives compensation, pension, insurance, and allowances as follows:</w:t>
      </w:r>
    </w:p>
    <w:p w14:paraId="41BB0E0A" w14:textId="505C190D" w:rsidR="00992A13" w:rsidRPr="00F13F9E" w:rsidRDefault="00833246" w:rsidP="00885FC0">
      <w:pPr>
        <w:spacing w:before="0" w:after="0"/>
        <w:ind w:left="720"/>
        <w:rPr>
          <w:rFonts w:eastAsia="SimSun" w:cs="Arial"/>
          <w:i/>
          <w:iCs/>
          <w:szCs w:val="22"/>
        </w:rPr>
      </w:pPr>
      <w:r w:rsidRPr="00F13F9E">
        <w:rPr>
          <w:rFonts w:eastAsia="SimSun" w:cs="Arial"/>
          <w:i/>
          <w:iCs/>
          <w:szCs w:val="22"/>
          <w:lang w:eastAsia="zh-CN"/>
        </w:rPr>
        <w:t>被申请人获得的补偿、养老金、保险和津贴如下：</w:t>
      </w:r>
      <w:r w:rsidRPr="00F13F9E">
        <w:rPr>
          <w:rFonts w:eastAsia="SimSun" w:cs="Arial"/>
          <w:i/>
          <w:iCs/>
          <w:szCs w:val="22"/>
          <w:lang w:eastAsia="zh-CN"/>
        </w:rPr>
        <w:t xml:space="preserve"> </w:t>
      </w:r>
    </w:p>
    <w:p w14:paraId="4E63A0D7" w14:textId="77777777" w:rsidR="00833246" w:rsidRPr="00F13F9E" w:rsidRDefault="00992A13" w:rsidP="00E03B6C">
      <w:pPr>
        <w:spacing w:after="0"/>
        <w:ind w:left="720"/>
        <w:rPr>
          <w:rFonts w:eastAsia="SimSun" w:cs="Arial"/>
          <w:szCs w:val="22"/>
        </w:rPr>
      </w:pPr>
      <w:r w:rsidRPr="00F13F9E">
        <w:rPr>
          <w:rFonts w:eastAsia="SimSun" w:cs="Arial"/>
          <w:b/>
          <w:bCs/>
          <w:szCs w:val="22"/>
        </w:rPr>
        <w:t>Income</w:t>
      </w:r>
      <w:r w:rsidRPr="00F13F9E">
        <w:rPr>
          <w:rFonts w:eastAsia="SimSun" w:cs="Arial"/>
          <w:szCs w:val="22"/>
        </w:rPr>
        <w:t>:</w:t>
      </w:r>
    </w:p>
    <w:p w14:paraId="40167970" w14:textId="2568F756" w:rsidR="00992A13" w:rsidRPr="00F13F9E" w:rsidRDefault="00833246" w:rsidP="00885FC0">
      <w:pPr>
        <w:spacing w:before="0" w:after="0"/>
        <w:ind w:left="720"/>
        <w:rPr>
          <w:rFonts w:eastAsia="SimSun" w:cs="Arial"/>
          <w:i/>
          <w:iCs/>
          <w:szCs w:val="22"/>
        </w:rPr>
      </w:pPr>
      <w:r w:rsidRPr="00F13F9E">
        <w:rPr>
          <w:rFonts w:eastAsia="SimSun" w:cs="Arial"/>
          <w:b/>
          <w:bCs/>
          <w:i/>
          <w:iCs/>
          <w:szCs w:val="22"/>
          <w:lang w:eastAsia="zh-CN"/>
        </w:rPr>
        <w:t>收入：</w:t>
      </w:r>
    </w:p>
    <w:p w14:paraId="393D956E" w14:textId="26041F17" w:rsidR="00992A13" w:rsidRPr="00F13F9E" w:rsidRDefault="00992A13" w:rsidP="00E03B6C">
      <w:pPr>
        <w:numPr>
          <w:ilvl w:val="0"/>
          <w:numId w:val="30"/>
        </w:numPr>
        <w:spacing w:before="0" w:after="0"/>
        <w:rPr>
          <w:rFonts w:eastAsia="SimSun" w:cs="Arial"/>
          <w:szCs w:val="22"/>
        </w:rPr>
      </w:pPr>
      <w:r w:rsidRPr="00F13F9E">
        <w:rPr>
          <w:rFonts w:eastAsia="SimSun" w:cs="Arial"/>
          <w:szCs w:val="22"/>
        </w:rPr>
        <w:t>Social Security benefits:</w:t>
      </w:r>
      <w:r w:rsidRPr="00F13F9E">
        <w:rPr>
          <w:rFonts w:eastAsia="SimSun" w:cs="Arial"/>
          <w:szCs w:val="22"/>
        </w:rPr>
        <w:tab/>
      </w:r>
      <w:r w:rsidRPr="00F13F9E">
        <w:rPr>
          <w:rFonts w:eastAsia="SimSun" w:cs="Arial"/>
          <w:szCs w:val="22"/>
        </w:rPr>
        <w:tab/>
      </w:r>
      <w:r w:rsidRPr="00F13F9E">
        <w:rPr>
          <w:rFonts w:eastAsia="SimSun" w:cs="Arial"/>
          <w:szCs w:val="22"/>
        </w:rPr>
        <w:tab/>
        <w:t>$___________________ per month</w:t>
      </w:r>
      <w:r w:rsidRPr="00F13F9E">
        <w:rPr>
          <w:rFonts w:eastAsia="SimSun" w:cs="Arial"/>
          <w:szCs w:val="22"/>
        </w:rPr>
        <w:br/>
      </w:r>
      <w:r w:rsidRPr="00F13F9E">
        <w:rPr>
          <w:rFonts w:eastAsia="SimSun" w:cs="Arial"/>
          <w:i/>
          <w:iCs/>
          <w:szCs w:val="22"/>
          <w:lang w:eastAsia="zh-CN"/>
        </w:rPr>
        <w:t>社保福利；</w:t>
      </w:r>
      <w:r w:rsidRPr="00F13F9E">
        <w:rPr>
          <w:rFonts w:eastAsia="SimSun" w:cs="Arial"/>
          <w:szCs w:val="22"/>
          <w:lang w:eastAsia="zh-CN"/>
        </w:rPr>
        <w:tab/>
      </w:r>
      <w:r w:rsidRPr="00F13F9E">
        <w:rPr>
          <w:rFonts w:eastAsia="SimSun" w:cs="Arial"/>
          <w:szCs w:val="22"/>
          <w:lang w:eastAsia="zh-CN"/>
        </w:rPr>
        <w:tab/>
      </w:r>
      <w:r w:rsidRPr="00F13F9E">
        <w:rPr>
          <w:rFonts w:eastAsia="SimSun" w:cs="Arial"/>
          <w:szCs w:val="22"/>
          <w:lang w:eastAsia="zh-CN"/>
        </w:rPr>
        <w:tab/>
      </w:r>
      <w:r w:rsidR="00F13F9E">
        <w:rPr>
          <w:rFonts w:eastAsia="SimSun" w:cs="Arial"/>
          <w:szCs w:val="22"/>
          <w:lang w:eastAsia="zh-CN"/>
        </w:rPr>
        <w:tab/>
      </w:r>
      <w:r w:rsidRPr="00F13F9E">
        <w:rPr>
          <w:rFonts w:eastAsia="SimSun" w:cs="Arial"/>
          <w:i/>
          <w:iCs/>
          <w:szCs w:val="22"/>
          <w:lang w:eastAsia="zh-CN"/>
        </w:rPr>
        <w:t>$</w:t>
      </w:r>
      <w:r w:rsidRPr="00F13F9E">
        <w:rPr>
          <w:rFonts w:eastAsia="SimSun" w:cs="Arial"/>
          <w:szCs w:val="22"/>
          <w:lang w:eastAsia="zh-CN"/>
        </w:rPr>
        <w:tab/>
      </w:r>
      <w:r w:rsidRPr="00F13F9E">
        <w:rPr>
          <w:rFonts w:eastAsia="SimSun" w:cs="Arial"/>
          <w:szCs w:val="22"/>
          <w:lang w:eastAsia="zh-CN"/>
        </w:rPr>
        <w:tab/>
      </w:r>
      <w:r w:rsidRPr="00F13F9E">
        <w:rPr>
          <w:rFonts w:eastAsia="SimSun" w:cs="Arial"/>
          <w:szCs w:val="22"/>
          <w:lang w:eastAsia="zh-CN"/>
        </w:rPr>
        <w:tab/>
      </w:r>
      <w:r w:rsidRPr="00F13F9E">
        <w:rPr>
          <w:rFonts w:eastAsia="SimSun" w:cs="Arial"/>
          <w:i/>
          <w:iCs/>
          <w:szCs w:val="22"/>
          <w:lang w:eastAsia="zh-CN"/>
        </w:rPr>
        <w:t>每月</w:t>
      </w:r>
    </w:p>
    <w:p w14:paraId="0A9A6B57" w14:textId="0E8DA250" w:rsidR="00992A13" w:rsidRPr="00F13F9E" w:rsidRDefault="00992A13" w:rsidP="00E03B6C">
      <w:pPr>
        <w:numPr>
          <w:ilvl w:val="0"/>
          <w:numId w:val="30"/>
        </w:numPr>
        <w:spacing w:before="0" w:after="0"/>
        <w:rPr>
          <w:rFonts w:eastAsia="SimSun" w:cs="Arial"/>
          <w:szCs w:val="22"/>
        </w:rPr>
      </w:pPr>
      <w:r w:rsidRPr="00F13F9E">
        <w:rPr>
          <w:rFonts w:eastAsia="SimSun" w:cs="Arial"/>
          <w:szCs w:val="22"/>
        </w:rPr>
        <w:t>Veterans’ benefits</w:t>
      </w:r>
      <w:r w:rsidRPr="00F13F9E">
        <w:rPr>
          <w:rFonts w:eastAsia="SimSun" w:cs="Arial"/>
          <w:szCs w:val="22"/>
        </w:rPr>
        <w:tab/>
        <w:t>:</w:t>
      </w:r>
      <w:r w:rsidRPr="00F13F9E">
        <w:rPr>
          <w:rFonts w:eastAsia="SimSun" w:cs="Arial"/>
          <w:szCs w:val="22"/>
        </w:rPr>
        <w:tab/>
      </w:r>
      <w:r w:rsidRPr="00F13F9E">
        <w:rPr>
          <w:rFonts w:eastAsia="SimSun" w:cs="Arial"/>
          <w:szCs w:val="22"/>
        </w:rPr>
        <w:tab/>
      </w:r>
      <w:r w:rsidRPr="00F13F9E">
        <w:rPr>
          <w:rFonts w:eastAsia="SimSun" w:cs="Arial"/>
          <w:szCs w:val="22"/>
        </w:rPr>
        <w:tab/>
        <w:t>$___________________ per month</w:t>
      </w:r>
      <w:r w:rsidRPr="00F13F9E">
        <w:rPr>
          <w:rFonts w:eastAsia="SimSun" w:cs="Arial"/>
          <w:szCs w:val="22"/>
        </w:rPr>
        <w:br/>
      </w:r>
      <w:r w:rsidRPr="00F13F9E">
        <w:rPr>
          <w:rFonts w:eastAsia="SimSun" w:cs="Arial"/>
          <w:i/>
          <w:iCs/>
          <w:szCs w:val="22"/>
          <w:lang w:eastAsia="zh-CN"/>
        </w:rPr>
        <w:t>退伍军人福利金</w:t>
      </w:r>
      <w:r w:rsidRPr="00F13F9E">
        <w:rPr>
          <w:rFonts w:eastAsia="SimSun" w:cs="Arial"/>
          <w:szCs w:val="22"/>
          <w:lang w:eastAsia="zh-CN"/>
        </w:rPr>
        <w:tab/>
      </w:r>
      <w:r w:rsidRPr="00F13F9E">
        <w:rPr>
          <w:rFonts w:eastAsia="SimSun" w:cs="Arial"/>
          <w:i/>
          <w:iCs/>
          <w:szCs w:val="22"/>
          <w:lang w:eastAsia="zh-CN"/>
        </w:rPr>
        <w:t>：</w:t>
      </w:r>
      <w:r w:rsidRPr="00F13F9E">
        <w:rPr>
          <w:rFonts w:eastAsia="SimSun" w:cs="Arial"/>
          <w:szCs w:val="22"/>
          <w:lang w:eastAsia="zh-CN"/>
        </w:rPr>
        <w:tab/>
      </w:r>
      <w:r w:rsidRPr="00F13F9E">
        <w:rPr>
          <w:rFonts w:eastAsia="SimSun" w:cs="Arial"/>
          <w:szCs w:val="22"/>
          <w:lang w:eastAsia="zh-CN"/>
        </w:rPr>
        <w:tab/>
      </w:r>
      <w:r w:rsidRPr="00F13F9E">
        <w:rPr>
          <w:rFonts w:eastAsia="SimSun" w:cs="Arial"/>
          <w:szCs w:val="22"/>
          <w:lang w:eastAsia="zh-CN"/>
        </w:rPr>
        <w:tab/>
      </w:r>
      <w:r w:rsidRPr="00F13F9E">
        <w:rPr>
          <w:rFonts w:eastAsia="SimSun" w:cs="Arial"/>
          <w:i/>
          <w:iCs/>
          <w:szCs w:val="22"/>
          <w:lang w:eastAsia="zh-CN"/>
        </w:rPr>
        <w:t>$</w:t>
      </w:r>
      <w:r w:rsidRPr="00F13F9E">
        <w:rPr>
          <w:rFonts w:eastAsia="SimSun" w:cs="Arial"/>
          <w:szCs w:val="22"/>
          <w:lang w:eastAsia="zh-CN"/>
        </w:rPr>
        <w:tab/>
      </w:r>
      <w:r w:rsidRPr="00F13F9E">
        <w:rPr>
          <w:rFonts w:eastAsia="SimSun" w:cs="Arial"/>
          <w:szCs w:val="22"/>
          <w:lang w:eastAsia="zh-CN"/>
        </w:rPr>
        <w:tab/>
      </w:r>
      <w:r w:rsidRPr="00F13F9E">
        <w:rPr>
          <w:rFonts w:eastAsia="SimSun" w:cs="Arial"/>
          <w:szCs w:val="22"/>
          <w:lang w:eastAsia="zh-CN"/>
        </w:rPr>
        <w:tab/>
      </w:r>
      <w:r w:rsidRPr="00F13F9E">
        <w:rPr>
          <w:rFonts w:eastAsia="SimSun" w:cs="Arial"/>
          <w:i/>
          <w:iCs/>
          <w:szCs w:val="22"/>
          <w:lang w:eastAsia="zh-CN"/>
        </w:rPr>
        <w:t xml:space="preserve"> </w:t>
      </w:r>
      <w:r w:rsidRPr="00F13F9E">
        <w:rPr>
          <w:rFonts w:eastAsia="SimSun" w:cs="Arial"/>
          <w:i/>
          <w:iCs/>
          <w:szCs w:val="22"/>
          <w:lang w:eastAsia="zh-CN"/>
        </w:rPr>
        <w:t>每月</w:t>
      </w:r>
      <w:r w:rsidRPr="00F13F9E">
        <w:rPr>
          <w:rFonts w:eastAsia="SimSun" w:cs="Arial"/>
          <w:szCs w:val="22"/>
        </w:rPr>
        <w:t xml:space="preserve"> </w:t>
      </w:r>
    </w:p>
    <w:p w14:paraId="61149BEE" w14:textId="0729720D" w:rsidR="00992A13" w:rsidRPr="00F13F9E" w:rsidRDefault="00992A13" w:rsidP="00E03B6C">
      <w:pPr>
        <w:numPr>
          <w:ilvl w:val="0"/>
          <w:numId w:val="30"/>
        </w:numPr>
        <w:spacing w:before="0" w:after="0"/>
        <w:rPr>
          <w:rFonts w:eastAsia="SimSun" w:cs="Arial"/>
          <w:szCs w:val="22"/>
        </w:rPr>
      </w:pPr>
      <w:r w:rsidRPr="00F13F9E">
        <w:rPr>
          <w:rFonts w:eastAsia="SimSun" w:cs="Arial"/>
          <w:szCs w:val="22"/>
        </w:rPr>
        <w:t>Retirement income:</w:t>
      </w:r>
      <w:r w:rsidRPr="00F13F9E">
        <w:rPr>
          <w:rFonts w:eastAsia="SimSun" w:cs="Arial"/>
          <w:szCs w:val="22"/>
        </w:rPr>
        <w:tab/>
      </w:r>
      <w:r w:rsidRPr="00F13F9E">
        <w:rPr>
          <w:rFonts w:eastAsia="SimSun" w:cs="Arial"/>
          <w:szCs w:val="22"/>
        </w:rPr>
        <w:tab/>
      </w:r>
      <w:r w:rsidRPr="00F13F9E">
        <w:rPr>
          <w:rFonts w:eastAsia="SimSun" w:cs="Arial"/>
          <w:szCs w:val="22"/>
        </w:rPr>
        <w:tab/>
        <w:t>$___________________ per month</w:t>
      </w:r>
      <w:r w:rsidRPr="00F13F9E">
        <w:rPr>
          <w:rFonts w:eastAsia="SimSun" w:cs="Arial"/>
          <w:szCs w:val="22"/>
        </w:rPr>
        <w:br/>
      </w:r>
      <w:r w:rsidRPr="00F13F9E">
        <w:rPr>
          <w:rFonts w:eastAsia="SimSun" w:cs="Arial"/>
          <w:i/>
          <w:iCs/>
          <w:szCs w:val="22"/>
          <w:lang w:eastAsia="zh-CN"/>
        </w:rPr>
        <w:t>退休收入：</w:t>
      </w:r>
      <w:r w:rsidRPr="00F13F9E">
        <w:rPr>
          <w:rFonts w:eastAsia="SimSun" w:cs="Arial"/>
          <w:szCs w:val="22"/>
          <w:lang w:eastAsia="zh-CN"/>
        </w:rPr>
        <w:tab/>
      </w:r>
      <w:r w:rsidRPr="00F13F9E">
        <w:rPr>
          <w:rFonts w:eastAsia="SimSun" w:cs="Arial"/>
          <w:szCs w:val="22"/>
          <w:lang w:eastAsia="zh-CN"/>
        </w:rPr>
        <w:tab/>
      </w:r>
      <w:r w:rsidRPr="00F13F9E">
        <w:rPr>
          <w:rFonts w:eastAsia="SimSun" w:cs="Arial"/>
          <w:szCs w:val="22"/>
          <w:lang w:eastAsia="zh-CN"/>
        </w:rPr>
        <w:tab/>
      </w:r>
      <w:r w:rsidR="00F13F9E">
        <w:rPr>
          <w:rFonts w:eastAsia="SimSun" w:cs="Arial"/>
          <w:szCs w:val="22"/>
          <w:lang w:eastAsia="zh-CN"/>
        </w:rPr>
        <w:tab/>
      </w:r>
      <w:r w:rsidRPr="00F13F9E">
        <w:rPr>
          <w:rFonts w:eastAsia="SimSun" w:cs="Arial"/>
          <w:i/>
          <w:iCs/>
          <w:szCs w:val="22"/>
          <w:lang w:eastAsia="zh-CN"/>
        </w:rPr>
        <w:t>$</w:t>
      </w:r>
      <w:r w:rsidRPr="00F13F9E">
        <w:rPr>
          <w:rFonts w:eastAsia="SimSun" w:cs="Arial"/>
          <w:szCs w:val="22"/>
          <w:lang w:eastAsia="zh-CN"/>
        </w:rPr>
        <w:tab/>
      </w:r>
      <w:r w:rsidRPr="00F13F9E">
        <w:rPr>
          <w:rFonts w:eastAsia="SimSun" w:cs="Arial"/>
          <w:szCs w:val="22"/>
          <w:lang w:eastAsia="zh-CN"/>
        </w:rPr>
        <w:tab/>
      </w:r>
      <w:r w:rsidRPr="00F13F9E">
        <w:rPr>
          <w:rFonts w:eastAsia="SimSun" w:cs="Arial"/>
          <w:szCs w:val="22"/>
          <w:lang w:eastAsia="zh-CN"/>
        </w:rPr>
        <w:tab/>
      </w:r>
      <w:r w:rsidRPr="00F13F9E">
        <w:rPr>
          <w:rFonts w:eastAsia="SimSun" w:cs="Arial"/>
          <w:i/>
          <w:iCs/>
          <w:szCs w:val="22"/>
          <w:lang w:eastAsia="zh-CN"/>
        </w:rPr>
        <w:t xml:space="preserve"> </w:t>
      </w:r>
      <w:r w:rsidRPr="00F13F9E">
        <w:rPr>
          <w:rFonts w:eastAsia="SimSun" w:cs="Arial"/>
          <w:i/>
          <w:iCs/>
          <w:szCs w:val="22"/>
          <w:lang w:eastAsia="zh-CN"/>
        </w:rPr>
        <w:t>每月</w:t>
      </w:r>
    </w:p>
    <w:p w14:paraId="6EAEE38F" w14:textId="2445C0B4" w:rsidR="00992A13" w:rsidRPr="00F13F9E" w:rsidRDefault="00992A13" w:rsidP="00E03B6C">
      <w:pPr>
        <w:numPr>
          <w:ilvl w:val="0"/>
          <w:numId w:val="30"/>
        </w:numPr>
        <w:spacing w:before="0" w:after="0"/>
        <w:rPr>
          <w:rFonts w:eastAsia="SimSun" w:cs="Arial"/>
          <w:szCs w:val="22"/>
        </w:rPr>
      </w:pPr>
      <w:r w:rsidRPr="00F13F9E">
        <w:rPr>
          <w:rFonts w:eastAsia="SimSun" w:cs="Arial"/>
          <w:szCs w:val="22"/>
        </w:rPr>
        <w:t>______________________:</w:t>
      </w:r>
      <w:r w:rsidRPr="00F13F9E">
        <w:rPr>
          <w:rFonts w:eastAsia="SimSun" w:cs="Arial"/>
          <w:szCs w:val="22"/>
        </w:rPr>
        <w:tab/>
      </w:r>
      <w:r w:rsidRPr="00F13F9E">
        <w:rPr>
          <w:rFonts w:eastAsia="SimSun" w:cs="Arial"/>
          <w:szCs w:val="22"/>
        </w:rPr>
        <w:tab/>
        <w:t>$___________________ per month</w:t>
      </w:r>
      <w:r w:rsidRPr="00F13F9E">
        <w:rPr>
          <w:rFonts w:eastAsia="SimSun" w:cs="Arial"/>
          <w:szCs w:val="22"/>
        </w:rPr>
        <w:br/>
      </w:r>
      <w:r w:rsidRPr="00F13F9E">
        <w:rPr>
          <w:rFonts w:eastAsia="SimSun" w:cs="Arial"/>
          <w:i/>
          <w:iCs/>
          <w:szCs w:val="22"/>
        </w:rPr>
        <w:tab/>
      </w:r>
      <w:r w:rsidRPr="00F13F9E">
        <w:rPr>
          <w:rFonts w:eastAsia="SimSun" w:cs="Arial"/>
          <w:i/>
          <w:iCs/>
          <w:szCs w:val="22"/>
        </w:rPr>
        <w:tab/>
      </w:r>
      <w:r w:rsidRPr="00F13F9E">
        <w:rPr>
          <w:rFonts w:eastAsia="SimSun" w:cs="Arial"/>
          <w:i/>
          <w:iCs/>
          <w:szCs w:val="22"/>
        </w:rPr>
        <w:tab/>
      </w:r>
      <w:r w:rsidRPr="00F13F9E">
        <w:rPr>
          <w:rFonts w:eastAsia="SimSun" w:cs="Arial"/>
          <w:i/>
          <w:iCs/>
          <w:szCs w:val="22"/>
        </w:rPr>
        <w:tab/>
      </w:r>
      <w:r w:rsidRPr="00F13F9E">
        <w:rPr>
          <w:rFonts w:eastAsia="SimSun" w:cs="Arial"/>
          <w:i/>
          <w:iCs/>
          <w:szCs w:val="22"/>
        </w:rPr>
        <w:tab/>
      </w:r>
      <w:r w:rsidRPr="00F13F9E">
        <w:rPr>
          <w:rFonts w:eastAsia="SimSun" w:cs="Arial"/>
          <w:i/>
          <w:iCs/>
          <w:szCs w:val="22"/>
        </w:rPr>
        <w:tab/>
      </w:r>
      <w:r w:rsidRPr="00F13F9E">
        <w:rPr>
          <w:rFonts w:eastAsia="SimSun" w:cs="Arial"/>
          <w:i/>
          <w:iCs/>
          <w:szCs w:val="22"/>
          <w:lang w:eastAsia="zh-CN"/>
        </w:rPr>
        <w:t>$</w:t>
      </w:r>
      <w:r w:rsidRPr="00F13F9E">
        <w:rPr>
          <w:rFonts w:eastAsia="SimSun" w:cs="Arial"/>
          <w:szCs w:val="22"/>
          <w:lang w:eastAsia="zh-CN"/>
        </w:rPr>
        <w:tab/>
      </w:r>
      <w:r w:rsidRPr="00F13F9E">
        <w:rPr>
          <w:rFonts w:eastAsia="SimSun" w:cs="Arial"/>
          <w:szCs w:val="22"/>
          <w:lang w:eastAsia="zh-CN"/>
        </w:rPr>
        <w:tab/>
      </w:r>
      <w:r w:rsidRPr="00F13F9E">
        <w:rPr>
          <w:rFonts w:eastAsia="SimSun" w:cs="Arial"/>
          <w:szCs w:val="22"/>
          <w:lang w:eastAsia="zh-CN"/>
        </w:rPr>
        <w:tab/>
      </w:r>
      <w:r w:rsidRPr="00F13F9E">
        <w:rPr>
          <w:rFonts w:eastAsia="SimSun" w:cs="Arial"/>
          <w:i/>
          <w:iCs/>
          <w:szCs w:val="22"/>
          <w:lang w:eastAsia="zh-CN"/>
        </w:rPr>
        <w:t xml:space="preserve"> </w:t>
      </w:r>
      <w:r w:rsidRPr="00F13F9E">
        <w:rPr>
          <w:rFonts w:eastAsia="SimSun" w:cs="Arial"/>
          <w:i/>
          <w:iCs/>
          <w:szCs w:val="22"/>
          <w:lang w:eastAsia="zh-CN"/>
        </w:rPr>
        <w:t>每月</w:t>
      </w:r>
    </w:p>
    <w:p w14:paraId="465CC695" w14:textId="7D8D5DEE" w:rsidR="00992A13" w:rsidRPr="00F13F9E" w:rsidRDefault="00992A13" w:rsidP="00E03B6C">
      <w:pPr>
        <w:numPr>
          <w:ilvl w:val="0"/>
          <w:numId w:val="30"/>
        </w:numPr>
        <w:spacing w:before="0" w:after="0"/>
        <w:rPr>
          <w:rFonts w:eastAsia="SimSun" w:cs="Arial"/>
          <w:szCs w:val="22"/>
        </w:rPr>
      </w:pPr>
      <w:r w:rsidRPr="00F13F9E">
        <w:rPr>
          <w:rFonts w:eastAsia="SimSun" w:cs="Arial"/>
          <w:szCs w:val="22"/>
        </w:rPr>
        <w:t>______________________:</w:t>
      </w:r>
      <w:r w:rsidRPr="00F13F9E">
        <w:rPr>
          <w:rFonts w:eastAsia="SimSun" w:cs="Arial"/>
          <w:szCs w:val="22"/>
        </w:rPr>
        <w:tab/>
      </w:r>
      <w:r w:rsidRPr="00F13F9E">
        <w:rPr>
          <w:rFonts w:eastAsia="SimSun" w:cs="Arial"/>
          <w:szCs w:val="22"/>
        </w:rPr>
        <w:tab/>
        <w:t>$___________________ per month</w:t>
      </w:r>
      <w:r w:rsidRPr="00F13F9E">
        <w:rPr>
          <w:rFonts w:eastAsia="SimSun" w:cs="Arial"/>
          <w:szCs w:val="22"/>
        </w:rPr>
        <w:br/>
      </w:r>
      <w:r w:rsidRPr="00F13F9E">
        <w:rPr>
          <w:rFonts w:eastAsia="SimSun" w:cs="Arial"/>
          <w:i/>
          <w:iCs/>
          <w:szCs w:val="22"/>
        </w:rPr>
        <w:tab/>
      </w:r>
      <w:r w:rsidRPr="00F13F9E">
        <w:rPr>
          <w:rFonts w:eastAsia="SimSun" w:cs="Arial"/>
          <w:i/>
          <w:iCs/>
          <w:szCs w:val="22"/>
        </w:rPr>
        <w:tab/>
      </w:r>
      <w:r w:rsidRPr="00F13F9E">
        <w:rPr>
          <w:rFonts w:eastAsia="SimSun" w:cs="Arial"/>
          <w:i/>
          <w:iCs/>
          <w:szCs w:val="22"/>
        </w:rPr>
        <w:tab/>
      </w:r>
      <w:r w:rsidRPr="00F13F9E">
        <w:rPr>
          <w:rFonts w:eastAsia="SimSun" w:cs="Arial"/>
          <w:i/>
          <w:iCs/>
          <w:szCs w:val="22"/>
        </w:rPr>
        <w:tab/>
      </w:r>
      <w:r w:rsidRPr="00F13F9E">
        <w:rPr>
          <w:rFonts w:eastAsia="SimSun" w:cs="Arial"/>
          <w:i/>
          <w:iCs/>
          <w:szCs w:val="22"/>
        </w:rPr>
        <w:tab/>
      </w:r>
      <w:r w:rsidRPr="00F13F9E">
        <w:rPr>
          <w:rFonts w:eastAsia="SimSun" w:cs="Arial"/>
          <w:i/>
          <w:iCs/>
          <w:szCs w:val="22"/>
        </w:rPr>
        <w:tab/>
      </w:r>
      <w:r w:rsidRPr="00F13F9E">
        <w:rPr>
          <w:rFonts w:eastAsia="SimSun" w:cs="Arial"/>
          <w:i/>
          <w:iCs/>
          <w:szCs w:val="22"/>
          <w:lang w:eastAsia="zh-CN"/>
        </w:rPr>
        <w:t>$</w:t>
      </w:r>
      <w:r w:rsidRPr="00F13F9E">
        <w:rPr>
          <w:rFonts w:eastAsia="SimSun" w:cs="Arial"/>
          <w:szCs w:val="22"/>
          <w:lang w:eastAsia="zh-CN"/>
        </w:rPr>
        <w:tab/>
      </w:r>
      <w:r w:rsidRPr="00F13F9E">
        <w:rPr>
          <w:rFonts w:eastAsia="SimSun" w:cs="Arial"/>
          <w:szCs w:val="22"/>
          <w:lang w:eastAsia="zh-CN"/>
        </w:rPr>
        <w:tab/>
      </w:r>
      <w:r w:rsidRPr="00F13F9E">
        <w:rPr>
          <w:rFonts w:eastAsia="SimSun" w:cs="Arial"/>
          <w:szCs w:val="22"/>
          <w:lang w:eastAsia="zh-CN"/>
        </w:rPr>
        <w:tab/>
      </w:r>
      <w:r w:rsidRPr="00F13F9E">
        <w:rPr>
          <w:rFonts w:eastAsia="SimSun" w:cs="Arial"/>
          <w:i/>
          <w:iCs/>
          <w:szCs w:val="22"/>
          <w:lang w:eastAsia="zh-CN"/>
        </w:rPr>
        <w:t xml:space="preserve"> </w:t>
      </w:r>
      <w:r w:rsidRPr="00F13F9E">
        <w:rPr>
          <w:rFonts w:eastAsia="SimSun" w:cs="Arial"/>
          <w:i/>
          <w:iCs/>
          <w:szCs w:val="22"/>
          <w:lang w:eastAsia="zh-CN"/>
        </w:rPr>
        <w:t>每月</w:t>
      </w:r>
    </w:p>
    <w:p w14:paraId="703B0FAD" w14:textId="069236B8" w:rsidR="00992A13" w:rsidRPr="00F13F9E" w:rsidRDefault="00992A13" w:rsidP="00E03B6C">
      <w:pPr>
        <w:numPr>
          <w:ilvl w:val="0"/>
          <w:numId w:val="30"/>
        </w:numPr>
        <w:spacing w:before="0" w:after="0"/>
        <w:rPr>
          <w:rFonts w:eastAsia="SimSun" w:cs="Arial"/>
          <w:b/>
          <w:szCs w:val="22"/>
        </w:rPr>
      </w:pPr>
      <w:r w:rsidRPr="00F13F9E">
        <w:rPr>
          <w:rFonts w:eastAsia="SimSun" w:cs="Arial"/>
          <w:szCs w:val="22"/>
        </w:rPr>
        <w:t>______________________:</w:t>
      </w:r>
      <w:r w:rsidRPr="00F13F9E">
        <w:rPr>
          <w:rFonts w:eastAsia="SimSun" w:cs="Arial"/>
          <w:szCs w:val="22"/>
        </w:rPr>
        <w:tab/>
      </w:r>
      <w:r w:rsidRPr="00F13F9E">
        <w:rPr>
          <w:rFonts w:eastAsia="SimSun" w:cs="Arial"/>
          <w:szCs w:val="22"/>
        </w:rPr>
        <w:tab/>
        <w:t>$___________________ per month</w:t>
      </w:r>
      <w:r w:rsidRPr="00F13F9E">
        <w:rPr>
          <w:rFonts w:eastAsia="SimSun" w:cs="Arial"/>
          <w:szCs w:val="22"/>
        </w:rPr>
        <w:br/>
      </w:r>
      <w:r w:rsidRPr="00F13F9E">
        <w:rPr>
          <w:rFonts w:eastAsia="SimSun" w:cs="Arial"/>
          <w:i/>
          <w:iCs/>
          <w:szCs w:val="22"/>
        </w:rPr>
        <w:tab/>
      </w:r>
      <w:r w:rsidRPr="00F13F9E">
        <w:rPr>
          <w:rFonts w:eastAsia="SimSun" w:cs="Arial"/>
          <w:i/>
          <w:iCs/>
          <w:szCs w:val="22"/>
        </w:rPr>
        <w:tab/>
      </w:r>
      <w:r w:rsidRPr="00F13F9E">
        <w:rPr>
          <w:rFonts w:eastAsia="SimSun" w:cs="Arial"/>
          <w:i/>
          <w:iCs/>
          <w:szCs w:val="22"/>
        </w:rPr>
        <w:tab/>
      </w:r>
      <w:r w:rsidRPr="00F13F9E">
        <w:rPr>
          <w:rFonts w:eastAsia="SimSun" w:cs="Arial"/>
          <w:i/>
          <w:iCs/>
          <w:szCs w:val="22"/>
        </w:rPr>
        <w:tab/>
      </w:r>
      <w:r w:rsidRPr="00F13F9E">
        <w:rPr>
          <w:rFonts w:eastAsia="SimSun" w:cs="Arial"/>
          <w:i/>
          <w:iCs/>
          <w:szCs w:val="22"/>
        </w:rPr>
        <w:tab/>
      </w:r>
      <w:r w:rsidRPr="00F13F9E">
        <w:rPr>
          <w:rFonts w:eastAsia="SimSun" w:cs="Arial"/>
          <w:i/>
          <w:iCs/>
          <w:szCs w:val="22"/>
        </w:rPr>
        <w:tab/>
      </w:r>
      <w:r w:rsidRPr="00F13F9E">
        <w:rPr>
          <w:rFonts w:eastAsia="SimSun" w:cs="Arial"/>
          <w:i/>
          <w:iCs/>
          <w:szCs w:val="22"/>
          <w:lang w:eastAsia="zh-CN"/>
        </w:rPr>
        <w:t>$</w:t>
      </w:r>
      <w:r w:rsidRPr="00F13F9E">
        <w:rPr>
          <w:rFonts w:eastAsia="SimSun" w:cs="Arial"/>
          <w:szCs w:val="22"/>
          <w:lang w:eastAsia="zh-CN"/>
        </w:rPr>
        <w:tab/>
      </w:r>
      <w:r w:rsidRPr="00F13F9E">
        <w:rPr>
          <w:rFonts w:eastAsia="SimSun" w:cs="Arial"/>
          <w:szCs w:val="22"/>
          <w:lang w:eastAsia="zh-CN"/>
        </w:rPr>
        <w:tab/>
      </w:r>
      <w:r w:rsidRPr="00F13F9E">
        <w:rPr>
          <w:rFonts w:eastAsia="SimSun" w:cs="Arial"/>
          <w:szCs w:val="22"/>
          <w:lang w:eastAsia="zh-CN"/>
        </w:rPr>
        <w:tab/>
      </w:r>
      <w:r w:rsidRPr="00F13F9E">
        <w:rPr>
          <w:rFonts w:eastAsia="SimSun" w:cs="Arial"/>
          <w:i/>
          <w:iCs/>
          <w:szCs w:val="22"/>
          <w:lang w:eastAsia="zh-CN"/>
        </w:rPr>
        <w:t xml:space="preserve"> </w:t>
      </w:r>
      <w:r w:rsidRPr="00F13F9E">
        <w:rPr>
          <w:rFonts w:eastAsia="SimSun" w:cs="Arial"/>
          <w:i/>
          <w:iCs/>
          <w:szCs w:val="22"/>
          <w:lang w:eastAsia="zh-CN"/>
        </w:rPr>
        <w:t>每月</w:t>
      </w:r>
    </w:p>
    <w:p w14:paraId="5E04E59C" w14:textId="77777777" w:rsidR="00833246" w:rsidRPr="00F13F9E" w:rsidRDefault="00992A13" w:rsidP="00E03B6C">
      <w:pPr>
        <w:spacing w:after="0"/>
        <w:ind w:left="1440"/>
        <w:rPr>
          <w:rFonts w:eastAsia="SimSun" w:cs="Arial"/>
          <w:szCs w:val="22"/>
        </w:rPr>
      </w:pPr>
      <w:r w:rsidRPr="00F13F9E">
        <w:rPr>
          <w:rFonts w:eastAsia="SimSun" w:cs="Arial"/>
          <w:b/>
          <w:bCs/>
          <w:szCs w:val="22"/>
        </w:rPr>
        <w:t>The total approximate income is</w:t>
      </w:r>
      <w:r w:rsidRPr="00F13F9E">
        <w:rPr>
          <w:rFonts w:eastAsia="SimSun" w:cs="Arial"/>
          <w:szCs w:val="22"/>
        </w:rPr>
        <w:t>:</w:t>
      </w:r>
      <w:r w:rsidRPr="00F13F9E">
        <w:rPr>
          <w:rFonts w:eastAsia="SimSun" w:cs="Arial"/>
          <w:szCs w:val="22"/>
        </w:rPr>
        <w:tab/>
      </w:r>
      <w:r w:rsidRPr="00F13F9E">
        <w:rPr>
          <w:rFonts w:eastAsia="SimSun" w:cs="Arial"/>
          <w:szCs w:val="22"/>
        </w:rPr>
        <w:tab/>
        <w:t>$___________________ per month</w:t>
      </w:r>
    </w:p>
    <w:p w14:paraId="24D55FFA" w14:textId="637CFDA9" w:rsidR="00992A13" w:rsidRPr="00F13F9E" w:rsidRDefault="00833246" w:rsidP="00885FC0">
      <w:pPr>
        <w:spacing w:before="0" w:after="0"/>
        <w:ind w:left="1440"/>
        <w:rPr>
          <w:rFonts w:eastAsia="SimSun" w:cs="Arial"/>
          <w:i/>
          <w:iCs/>
          <w:szCs w:val="22"/>
        </w:rPr>
      </w:pPr>
      <w:r w:rsidRPr="00F13F9E">
        <w:rPr>
          <w:rFonts w:eastAsia="SimSun" w:cs="Arial"/>
          <w:b/>
          <w:bCs/>
          <w:i/>
          <w:iCs/>
          <w:szCs w:val="22"/>
          <w:lang w:eastAsia="zh-CN"/>
        </w:rPr>
        <w:t>总收入大约为</w:t>
      </w:r>
      <w:r w:rsidRPr="00F13F9E">
        <w:rPr>
          <w:rFonts w:eastAsia="SimSun" w:cs="Arial"/>
          <w:i/>
          <w:iCs/>
          <w:szCs w:val="22"/>
          <w:lang w:eastAsia="zh-CN"/>
        </w:rPr>
        <w:t>：</w:t>
      </w:r>
      <w:r w:rsidRPr="00F13F9E">
        <w:rPr>
          <w:rFonts w:eastAsia="SimSun" w:cs="Arial"/>
          <w:szCs w:val="22"/>
          <w:lang w:eastAsia="zh-CN"/>
        </w:rPr>
        <w:tab/>
      </w:r>
      <w:r w:rsidRPr="00F13F9E">
        <w:rPr>
          <w:rFonts w:eastAsia="SimSun" w:cs="Arial"/>
          <w:szCs w:val="22"/>
          <w:lang w:eastAsia="zh-CN"/>
        </w:rPr>
        <w:tab/>
      </w:r>
      <w:r w:rsidR="00F13F9E">
        <w:rPr>
          <w:rFonts w:eastAsia="SimSun" w:cs="Arial"/>
          <w:szCs w:val="22"/>
          <w:lang w:eastAsia="zh-CN"/>
        </w:rPr>
        <w:tab/>
      </w:r>
      <w:r w:rsidR="00F13F9E">
        <w:rPr>
          <w:rFonts w:eastAsia="SimSun" w:cs="Arial"/>
          <w:szCs w:val="22"/>
          <w:lang w:eastAsia="zh-CN"/>
        </w:rPr>
        <w:tab/>
      </w:r>
      <w:r w:rsidRPr="00F13F9E">
        <w:rPr>
          <w:rFonts w:eastAsia="SimSun" w:cs="Arial"/>
          <w:i/>
          <w:iCs/>
          <w:szCs w:val="22"/>
          <w:lang w:eastAsia="zh-CN"/>
        </w:rPr>
        <w:t>$</w:t>
      </w:r>
      <w:r w:rsidRPr="00F13F9E">
        <w:rPr>
          <w:rFonts w:eastAsia="SimSun" w:cs="Arial"/>
          <w:szCs w:val="22"/>
          <w:lang w:eastAsia="zh-CN"/>
        </w:rPr>
        <w:tab/>
      </w:r>
      <w:r w:rsidRPr="00F13F9E">
        <w:rPr>
          <w:rFonts w:eastAsia="SimSun" w:cs="Arial"/>
          <w:szCs w:val="22"/>
          <w:lang w:eastAsia="zh-CN"/>
        </w:rPr>
        <w:tab/>
      </w:r>
      <w:r w:rsidRPr="00F13F9E">
        <w:rPr>
          <w:rFonts w:eastAsia="SimSun" w:cs="Arial"/>
          <w:szCs w:val="22"/>
          <w:lang w:eastAsia="zh-CN"/>
        </w:rPr>
        <w:tab/>
      </w:r>
      <w:r w:rsidRPr="00F13F9E">
        <w:rPr>
          <w:rFonts w:eastAsia="SimSun" w:cs="Arial"/>
          <w:i/>
          <w:iCs/>
          <w:szCs w:val="22"/>
          <w:lang w:eastAsia="zh-CN"/>
        </w:rPr>
        <w:t xml:space="preserve"> </w:t>
      </w:r>
      <w:r w:rsidRPr="00F13F9E">
        <w:rPr>
          <w:rFonts w:eastAsia="SimSun" w:cs="Arial"/>
          <w:i/>
          <w:iCs/>
          <w:szCs w:val="22"/>
          <w:lang w:eastAsia="zh-CN"/>
        </w:rPr>
        <w:t>每月</w:t>
      </w:r>
    </w:p>
    <w:p w14:paraId="1C60C38E" w14:textId="77777777" w:rsidR="00833246" w:rsidRPr="00F13F9E" w:rsidRDefault="0098568E" w:rsidP="00E03B6C">
      <w:pPr>
        <w:spacing w:after="0"/>
        <w:rPr>
          <w:rFonts w:eastAsia="SimSun" w:cs="Arial"/>
          <w:b/>
          <w:szCs w:val="22"/>
        </w:rPr>
      </w:pPr>
      <w:r w:rsidRPr="00F13F9E">
        <w:rPr>
          <w:rFonts w:eastAsia="SimSun" w:cs="Arial"/>
          <w:b/>
          <w:bCs/>
          <w:szCs w:val="22"/>
        </w:rPr>
        <w:t>11.</w:t>
      </w:r>
      <w:r w:rsidRPr="00F13F9E">
        <w:rPr>
          <w:rFonts w:eastAsia="SimSun" w:cs="Arial"/>
          <w:b/>
          <w:bCs/>
          <w:szCs w:val="22"/>
        </w:rPr>
        <w:tab/>
        <w:t>Waiver of Filing Fee</w:t>
      </w:r>
    </w:p>
    <w:p w14:paraId="28CFC4AD" w14:textId="1BE7BE0A" w:rsidR="00992A13" w:rsidRPr="00F13F9E" w:rsidRDefault="0070168F" w:rsidP="00885FC0">
      <w:pPr>
        <w:spacing w:before="0" w:after="0"/>
        <w:rPr>
          <w:rFonts w:eastAsia="SimSun" w:cs="Arial"/>
          <w:b/>
          <w:i/>
          <w:iCs/>
          <w:szCs w:val="22"/>
        </w:rPr>
      </w:pPr>
      <w:r w:rsidRPr="00F13F9E">
        <w:rPr>
          <w:rFonts w:eastAsia="SimSun" w:cs="Arial"/>
          <w:b/>
          <w:bCs/>
          <w:i/>
          <w:iCs/>
          <w:szCs w:val="22"/>
        </w:rPr>
        <w:tab/>
      </w:r>
      <w:r w:rsidRPr="00F13F9E">
        <w:rPr>
          <w:rFonts w:eastAsia="SimSun" w:cs="Arial"/>
          <w:b/>
          <w:bCs/>
          <w:i/>
          <w:iCs/>
          <w:szCs w:val="22"/>
          <w:lang w:eastAsia="zh-CN"/>
        </w:rPr>
        <w:t>免除申请费</w:t>
      </w:r>
    </w:p>
    <w:p w14:paraId="448F1945" w14:textId="77777777" w:rsidR="00833246" w:rsidRPr="00F13F9E" w:rsidRDefault="00565CAB" w:rsidP="00E03B6C">
      <w:pPr>
        <w:spacing w:after="0"/>
        <w:ind w:left="1080" w:hanging="360"/>
        <w:rPr>
          <w:rFonts w:eastAsia="SimSun" w:cs="Arial"/>
          <w:szCs w:val="22"/>
        </w:rPr>
      </w:pPr>
      <w:proofErr w:type="gramStart"/>
      <w:r w:rsidRPr="00F13F9E">
        <w:rPr>
          <w:rFonts w:eastAsia="SimSun" w:cs="Arial"/>
          <w:szCs w:val="22"/>
        </w:rPr>
        <w:t>[  ]</w:t>
      </w:r>
      <w:proofErr w:type="gramEnd"/>
      <w:r w:rsidRPr="00F13F9E">
        <w:rPr>
          <w:rFonts w:eastAsia="SimSun" w:cs="Arial"/>
          <w:szCs w:val="22"/>
        </w:rPr>
        <w:tab/>
        <w:t>Does not apply. This is a request to extend an emergency appointment.</w:t>
      </w:r>
    </w:p>
    <w:p w14:paraId="45B8E5EE" w14:textId="4F3BFF5E" w:rsidR="00565CAB" w:rsidRPr="00F13F9E" w:rsidRDefault="0070168F" w:rsidP="00885FC0">
      <w:pPr>
        <w:spacing w:before="0" w:after="0"/>
        <w:ind w:left="1080" w:hanging="360"/>
        <w:rPr>
          <w:rFonts w:eastAsia="SimSun" w:cs="Arial"/>
          <w:i/>
          <w:iCs/>
          <w:szCs w:val="22"/>
        </w:rPr>
      </w:pPr>
      <w:r w:rsidRPr="00F13F9E">
        <w:rPr>
          <w:rFonts w:eastAsia="SimSun" w:cs="Arial"/>
          <w:i/>
          <w:iCs/>
          <w:szCs w:val="22"/>
        </w:rPr>
        <w:tab/>
      </w:r>
      <w:r w:rsidRPr="00F13F9E">
        <w:rPr>
          <w:rFonts w:eastAsia="SimSun" w:cs="Arial"/>
          <w:i/>
          <w:iCs/>
          <w:szCs w:val="22"/>
          <w:lang w:eastAsia="zh-CN"/>
        </w:rPr>
        <w:t>不适用。这是一份请求延长紧急任命的请求。</w:t>
      </w:r>
    </w:p>
    <w:p w14:paraId="1098A2C0" w14:textId="77777777" w:rsidR="00833246" w:rsidRPr="00F13F9E" w:rsidRDefault="00D84AAE" w:rsidP="00E03B6C">
      <w:pPr>
        <w:spacing w:after="0"/>
        <w:ind w:left="1080" w:hanging="360"/>
        <w:rPr>
          <w:rFonts w:eastAsia="SimSun" w:cs="Arial"/>
          <w:szCs w:val="22"/>
        </w:rPr>
      </w:pPr>
      <w:proofErr w:type="gramStart"/>
      <w:r w:rsidRPr="00F13F9E">
        <w:rPr>
          <w:rFonts w:eastAsia="SimSun" w:cs="Arial"/>
          <w:szCs w:val="22"/>
        </w:rPr>
        <w:t>[  ]</w:t>
      </w:r>
      <w:proofErr w:type="gramEnd"/>
      <w:r w:rsidRPr="00F13F9E">
        <w:rPr>
          <w:rFonts w:eastAsia="SimSun" w:cs="Arial"/>
          <w:szCs w:val="22"/>
        </w:rPr>
        <w:t xml:space="preserve"> </w:t>
      </w:r>
      <w:r w:rsidRPr="00F13F9E">
        <w:rPr>
          <w:rFonts w:eastAsia="SimSun" w:cs="Arial"/>
          <w:szCs w:val="22"/>
        </w:rPr>
        <w:tab/>
        <w:t>I do not ask the court to waive the filing fee.</w:t>
      </w:r>
    </w:p>
    <w:p w14:paraId="6159C76E" w14:textId="34D3F118" w:rsidR="00992A13" w:rsidRPr="00F13F9E" w:rsidRDefault="0070168F" w:rsidP="00885FC0">
      <w:pPr>
        <w:spacing w:before="0" w:after="0"/>
        <w:ind w:left="1080" w:hanging="360"/>
        <w:rPr>
          <w:rFonts w:eastAsia="SimSun" w:cs="Arial"/>
          <w:i/>
          <w:iCs/>
          <w:szCs w:val="22"/>
        </w:rPr>
      </w:pPr>
      <w:r w:rsidRPr="00F13F9E">
        <w:rPr>
          <w:rFonts w:eastAsia="SimSun" w:cs="Arial"/>
          <w:i/>
          <w:iCs/>
          <w:szCs w:val="22"/>
        </w:rPr>
        <w:tab/>
      </w:r>
      <w:r w:rsidRPr="00F13F9E">
        <w:rPr>
          <w:rFonts w:eastAsia="SimSun" w:cs="Arial"/>
          <w:i/>
          <w:iCs/>
          <w:szCs w:val="22"/>
          <w:lang w:eastAsia="zh-CN"/>
        </w:rPr>
        <w:t>我不要求法院免除申请费。</w:t>
      </w:r>
      <w:r w:rsidRPr="00F13F9E">
        <w:rPr>
          <w:rFonts w:eastAsia="SimSun" w:cs="Arial"/>
          <w:i/>
          <w:iCs/>
          <w:szCs w:val="22"/>
          <w:lang w:eastAsia="zh-CN"/>
        </w:rPr>
        <w:t xml:space="preserve"> </w:t>
      </w:r>
    </w:p>
    <w:p w14:paraId="0F6776E5" w14:textId="77777777" w:rsidR="00833246" w:rsidRPr="00F13F9E" w:rsidRDefault="00D84AAE" w:rsidP="00E03B6C">
      <w:pPr>
        <w:spacing w:after="0"/>
        <w:ind w:left="1080" w:hanging="360"/>
        <w:rPr>
          <w:rFonts w:eastAsia="SimSun" w:cs="Arial"/>
          <w:szCs w:val="22"/>
        </w:rPr>
      </w:pPr>
      <w:proofErr w:type="gramStart"/>
      <w:r w:rsidRPr="00F13F9E">
        <w:rPr>
          <w:rFonts w:eastAsia="SimSun" w:cs="Arial"/>
          <w:szCs w:val="22"/>
        </w:rPr>
        <w:t>[  ]</w:t>
      </w:r>
      <w:proofErr w:type="gramEnd"/>
      <w:r w:rsidRPr="00F13F9E">
        <w:rPr>
          <w:rFonts w:eastAsia="SimSun" w:cs="Arial"/>
          <w:szCs w:val="22"/>
        </w:rPr>
        <w:tab/>
        <w:t>I ask the court to waive the filing fee because:</w:t>
      </w:r>
    </w:p>
    <w:p w14:paraId="4C44BD59" w14:textId="20C4E07F" w:rsidR="00992A13" w:rsidRPr="00F13F9E" w:rsidRDefault="0070168F" w:rsidP="00885FC0">
      <w:pPr>
        <w:spacing w:before="0" w:after="0"/>
        <w:ind w:left="1080" w:hanging="360"/>
        <w:rPr>
          <w:rFonts w:eastAsia="SimSun" w:cs="Arial"/>
          <w:i/>
          <w:iCs/>
          <w:szCs w:val="22"/>
        </w:rPr>
      </w:pPr>
      <w:r w:rsidRPr="00F13F9E">
        <w:rPr>
          <w:rFonts w:eastAsia="SimSun" w:cs="Arial"/>
          <w:i/>
          <w:iCs/>
          <w:szCs w:val="22"/>
        </w:rPr>
        <w:tab/>
      </w:r>
      <w:r w:rsidRPr="00F13F9E">
        <w:rPr>
          <w:rFonts w:eastAsia="SimSun" w:cs="Arial"/>
          <w:i/>
          <w:iCs/>
          <w:szCs w:val="22"/>
          <w:lang w:eastAsia="zh-CN"/>
        </w:rPr>
        <w:t>我请求法院免除申请费，因为：</w:t>
      </w:r>
    </w:p>
    <w:p w14:paraId="74245E40" w14:textId="77777777" w:rsidR="00833246" w:rsidRPr="00F13F9E" w:rsidRDefault="00D84AAE" w:rsidP="00E03B6C">
      <w:pPr>
        <w:spacing w:after="0"/>
        <w:ind w:left="1440" w:hanging="360"/>
        <w:rPr>
          <w:rFonts w:eastAsia="SimSun" w:cs="Arial"/>
          <w:szCs w:val="22"/>
        </w:rPr>
      </w:pPr>
      <w:proofErr w:type="gramStart"/>
      <w:r w:rsidRPr="00F13F9E">
        <w:rPr>
          <w:rFonts w:eastAsia="SimSun" w:cs="Arial"/>
          <w:szCs w:val="22"/>
        </w:rPr>
        <w:t>[  ]</w:t>
      </w:r>
      <w:proofErr w:type="gramEnd"/>
      <w:r w:rsidRPr="00F13F9E">
        <w:rPr>
          <w:rFonts w:eastAsia="SimSun" w:cs="Arial"/>
          <w:szCs w:val="22"/>
        </w:rPr>
        <w:tab/>
        <w:t>The Respondent has total assets that value less than $3,000.</w:t>
      </w:r>
    </w:p>
    <w:p w14:paraId="0420D8E0" w14:textId="4CF42A89" w:rsidR="00276801" w:rsidRPr="00F13F9E" w:rsidRDefault="005207D2" w:rsidP="00885FC0">
      <w:pPr>
        <w:spacing w:before="0" w:after="0"/>
        <w:ind w:left="1440" w:hanging="360"/>
        <w:rPr>
          <w:rFonts w:eastAsia="SimSun" w:cs="Arial"/>
          <w:i/>
          <w:iCs/>
          <w:szCs w:val="22"/>
        </w:rPr>
      </w:pPr>
      <w:r w:rsidRPr="00F13F9E">
        <w:rPr>
          <w:rFonts w:eastAsia="SimSun" w:cs="Arial"/>
          <w:i/>
          <w:iCs/>
          <w:szCs w:val="22"/>
        </w:rPr>
        <w:tab/>
      </w:r>
      <w:r w:rsidRPr="00F13F9E">
        <w:rPr>
          <w:rFonts w:eastAsia="SimSun" w:cs="Arial"/>
          <w:i/>
          <w:iCs/>
          <w:szCs w:val="22"/>
          <w:lang w:eastAsia="zh-CN"/>
        </w:rPr>
        <w:t>被申请人的总资产少于</w:t>
      </w:r>
      <w:r w:rsidRPr="00F13F9E">
        <w:rPr>
          <w:rFonts w:eastAsia="SimSun" w:cs="Arial"/>
          <w:i/>
          <w:iCs/>
          <w:szCs w:val="22"/>
          <w:lang w:eastAsia="zh-CN"/>
        </w:rPr>
        <w:t>$3,000</w:t>
      </w:r>
      <w:r w:rsidRPr="00F13F9E">
        <w:rPr>
          <w:rFonts w:eastAsia="SimSun" w:cs="Arial"/>
          <w:i/>
          <w:iCs/>
          <w:szCs w:val="22"/>
          <w:lang w:eastAsia="zh-CN"/>
        </w:rPr>
        <w:t>。</w:t>
      </w:r>
      <w:r w:rsidRPr="00F13F9E">
        <w:rPr>
          <w:rFonts w:eastAsia="SimSun" w:cs="Arial"/>
          <w:i/>
          <w:iCs/>
          <w:szCs w:val="22"/>
          <w:lang w:eastAsia="zh-CN"/>
        </w:rPr>
        <w:t xml:space="preserve"> </w:t>
      </w:r>
    </w:p>
    <w:p w14:paraId="3B45350A" w14:textId="77777777" w:rsidR="00833246" w:rsidRPr="00F13F9E" w:rsidRDefault="00D84AAE" w:rsidP="00E03B6C">
      <w:pPr>
        <w:spacing w:after="0"/>
        <w:ind w:left="1436" w:hanging="360"/>
        <w:rPr>
          <w:rFonts w:eastAsia="SimSun" w:cs="Arial"/>
          <w:szCs w:val="22"/>
        </w:rPr>
      </w:pPr>
      <w:proofErr w:type="gramStart"/>
      <w:r w:rsidRPr="00F13F9E">
        <w:rPr>
          <w:rFonts w:eastAsia="SimSun" w:cs="Arial"/>
          <w:szCs w:val="22"/>
        </w:rPr>
        <w:t>[  ]</w:t>
      </w:r>
      <w:proofErr w:type="gramEnd"/>
      <w:r w:rsidRPr="00F13F9E">
        <w:rPr>
          <w:rFonts w:eastAsia="SimSun" w:cs="Arial"/>
          <w:szCs w:val="22"/>
        </w:rPr>
        <w:tab/>
        <w:t>Payment of the filing fee would impose a hardship on the Respondent because:</w:t>
      </w:r>
    </w:p>
    <w:p w14:paraId="7B2CBF2C" w14:textId="6E675498" w:rsidR="00992A13" w:rsidRPr="00F13F9E" w:rsidRDefault="005207D2" w:rsidP="00885FC0">
      <w:pPr>
        <w:spacing w:before="0" w:after="0"/>
        <w:ind w:left="1436" w:hanging="360"/>
        <w:rPr>
          <w:rFonts w:eastAsia="SimSun" w:cs="Arial"/>
          <w:i/>
          <w:iCs/>
          <w:szCs w:val="22"/>
        </w:rPr>
      </w:pPr>
      <w:r w:rsidRPr="00F13F9E">
        <w:rPr>
          <w:rFonts w:eastAsia="SimSun" w:cs="Arial"/>
          <w:i/>
          <w:iCs/>
          <w:szCs w:val="22"/>
        </w:rPr>
        <w:tab/>
      </w:r>
      <w:r w:rsidRPr="00F13F9E">
        <w:rPr>
          <w:rFonts w:eastAsia="SimSun" w:cs="Arial"/>
          <w:i/>
          <w:iCs/>
          <w:szCs w:val="22"/>
          <w:lang w:eastAsia="zh-CN"/>
        </w:rPr>
        <w:t>支付申请费会给被申请人带来困难，因为：</w:t>
      </w:r>
      <w:r w:rsidRPr="00F13F9E">
        <w:rPr>
          <w:rFonts w:eastAsia="SimSun" w:cs="Arial"/>
          <w:i/>
          <w:iCs/>
          <w:szCs w:val="22"/>
          <w:lang w:eastAsia="zh-CN"/>
        </w:rPr>
        <w:t xml:space="preserve"> </w:t>
      </w:r>
    </w:p>
    <w:p w14:paraId="7EAEE4DB" w14:textId="66F70C27" w:rsidR="00BE448D" w:rsidRPr="00F13F9E" w:rsidRDefault="00BE448D" w:rsidP="005207D2">
      <w:pPr>
        <w:tabs>
          <w:tab w:val="left" w:pos="9270"/>
        </w:tabs>
        <w:spacing w:after="0"/>
        <w:ind w:left="1440"/>
        <w:rPr>
          <w:rFonts w:eastAsia="SimSun" w:cs="Arial"/>
          <w:szCs w:val="22"/>
          <w:u w:val="single"/>
        </w:rPr>
      </w:pPr>
      <w:r w:rsidRPr="00F13F9E">
        <w:rPr>
          <w:rFonts w:eastAsia="SimSun" w:cs="Arial"/>
          <w:szCs w:val="22"/>
          <w:u w:val="single"/>
        </w:rPr>
        <w:tab/>
      </w:r>
    </w:p>
    <w:p w14:paraId="168E98BA" w14:textId="6CBE1358" w:rsidR="00BE448D" w:rsidRPr="00F13F9E" w:rsidRDefault="00BE448D" w:rsidP="005207D2">
      <w:pPr>
        <w:tabs>
          <w:tab w:val="left" w:pos="9270"/>
        </w:tabs>
        <w:spacing w:after="0"/>
        <w:ind w:left="1440"/>
        <w:rPr>
          <w:rFonts w:eastAsia="SimSun" w:cs="Arial"/>
          <w:szCs w:val="22"/>
          <w:u w:val="single"/>
        </w:rPr>
      </w:pPr>
      <w:r w:rsidRPr="00F13F9E">
        <w:rPr>
          <w:rFonts w:eastAsia="SimSun" w:cs="Arial"/>
          <w:szCs w:val="22"/>
          <w:u w:val="single"/>
        </w:rPr>
        <w:tab/>
      </w:r>
    </w:p>
    <w:p w14:paraId="7D014144" w14:textId="77777777" w:rsidR="00833246" w:rsidRPr="00F13F9E" w:rsidRDefault="00351A27" w:rsidP="00E03B6C">
      <w:pPr>
        <w:spacing w:after="0"/>
        <w:ind w:left="720" w:hanging="720"/>
        <w:rPr>
          <w:rFonts w:eastAsia="SimSun" w:cs="Arial"/>
          <w:b/>
          <w:szCs w:val="22"/>
        </w:rPr>
      </w:pPr>
      <w:r w:rsidRPr="00F13F9E">
        <w:rPr>
          <w:rFonts w:eastAsia="SimSun" w:cs="Arial"/>
          <w:b/>
          <w:bCs/>
          <w:szCs w:val="22"/>
        </w:rPr>
        <w:t>12.</w:t>
      </w:r>
      <w:r w:rsidRPr="00F13F9E">
        <w:rPr>
          <w:rFonts w:eastAsia="SimSun" w:cs="Arial"/>
          <w:b/>
          <w:bCs/>
          <w:szCs w:val="22"/>
        </w:rPr>
        <w:tab/>
        <w:t>Existing or Pending Guardianships, Conservatorships, or Other Court Cases</w:t>
      </w:r>
    </w:p>
    <w:p w14:paraId="7785D216" w14:textId="52F91572" w:rsidR="00992A13" w:rsidRPr="00F13F9E" w:rsidRDefault="005207D2" w:rsidP="00885FC0">
      <w:pPr>
        <w:spacing w:before="0" w:after="0"/>
        <w:ind w:left="720" w:hanging="720"/>
        <w:rPr>
          <w:rFonts w:eastAsia="SimSun" w:cs="Arial"/>
          <w:b/>
          <w:i/>
          <w:iCs/>
          <w:color w:val="000000"/>
          <w:szCs w:val="22"/>
        </w:rPr>
      </w:pPr>
      <w:r w:rsidRPr="00F13F9E">
        <w:rPr>
          <w:rFonts w:eastAsia="SimSun" w:cs="Arial"/>
          <w:b/>
          <w:bCs/>
          <w:i/>
          <w:iCs/>
          <w:szCs w:val="22"/>
        </w:rPr>
        <w:lastRenderedPageBreak/>
        <w:tab/>
      </w:r>
      <w:r w:rsidRPr="00F13F9E">
        <w:rPr>
          <w:rFonts w:eastAsia="SimSun" w:cs="Arial"/>
          <w:b/>
          <w:bCs/>
          <w:i/>
          <w:iCs/>
          <w:szCs w:val="22"/>
          <w:lang w:eastAsia="zh-CN"/>
        </w:rPr>
        <w:t>现有或待决的监护权、保护权或其他法庭案件</w:t>
      </w:r>
    </w:p>
    <w:p w14:paraId="36461D9D" w14:textId="77777777" w:rsidR="00833246" w:rsidRPr="00F13F9E" w:rsidRDefault="00D84AAE" w:rsidP="00E03B6C">
      <w:pPr>
        <w:spacing w:after="0"/>
        <w:ind w:left="1080" w:hanging="360"/>
        <w:rPr>
          <w:rFonts w:eastAsia="SimSun" w:cs="Arial"/>
          <w:szCs w:val="22"/>
        </w:rPr>
      </w:pPr>
      <w:proofErr w:type="gramStart"/>
      <w:r w:rsidRPr="00F13F9E">
        <w:rPr>
          <w:rFonts w:eastAsia="SimSun" w:cs="Arial"/>
          <w:szCs w:val="22"/>
        </w:rPr>
        <w:t>[  ]</w:t>
      </w:r>
      <w:proofErr w:type="gramEnd"/>
      <w:r w:rsidRPr="00F13F9E">
        <w:rPr>
          <w:rFonts w:eastAsia="SimSun" w:cs="Arial"/>
          <w:szCs w:val="22"/>
        </w:rPr>
        <w:tab/>
        <w:t xml:space="preserve">There </w:t>
      </w:r>
      <w:r w:rsidRPr="00F13F9E">
        <w:rPr>
          <w:rFonts w:eastAsia="SimSun" w:cs="Arial"/>
          <w:b/>
          <w:bCs/>
          <w:szCs w:val="22"/>
        </w:rPr>
        <w:t>is no</w:t>
      </w:r>
      <w:r w:rsidRPr="00F13F9E">
        <w:rPr>
          <w:rFonts w:eastAsia="SimSun" w:cs="Arial"/>
          <w:szCs w:val="22"/>
        </w:rPr>
        <w:t xml:space="preserve"> guardianship or conservatorship action in this state or another for the Respondent.</w:t>
      </w:r>
    </w:p>
    <w:p w14:paraId="63D990DF" w14:textId="1F03B6F0" w:rsidR="00992A13" w:rsidRPr="00F13F9E" w:rsidRDefault="005207D2" w:rsidP="00885FC0">
      <w:pPr>
        <w:spacing w:before="0" w:after="0"/>
        <w:ind w:left="1080" w:hanging="360"/>
        <w:rPr>
          <w:rFonts w:eastAsia="SimSun" w:cs="Arial"/>
          <w:i/>
          <w:iCs/>
          <w:szCs w:val="22"/>
        </w:rPr>
      </w:pPr>
      <w:r w:rsidRPr="00F13F9E">
        <w:rPr>
          <w:rFonts w:eastAsia="SimSun" w:cs="Arial"/>
          <w:i/>
          <w:iCs/>
          <w:szCs w:val="22"/>
        </w:rPr>
        <w:tab/>
      </w:r>
      <w:r w:rsidRPr="00F13F9E">
        <w:rPr>
          <w:rFonts w:eastAsia="SimSun" w:cs="Arial"/>
          <w:i/>
          <w:iCs/>
          <w:szCs w:val="22"/>
          <w:lang w:eastAsia="zh-CN"/>
        </w:rPr>
        <w:t>被申请人在本州或其他州</w:t>
      </w:r>
      <w:r w:rsidRPr="00F13F9E">
        <w:rPr>
          <w:rFonts w:eastAsia="SimSun" w:cs="Arial"/>
          <w:b/>
          <w:bCs/>
          <w:i/>
          <w:iCs/>
          <w:szCs w:val="22"/>
          <w:lang w:eastAsia="zh-CN"/>
        </w:rPr>
        <w:t>没有</w:t>
      </w:r>
      <w:r w:rsidRPr="00F13F9E">
        <w:rPr>
          <w:rFonts w:eastAsia="SimSun" w:cs="Arial"/>
          <w:i/>
          <w:iCs/>
          <w:szCs w:val="22"/>
          <w:lang w:eastAsia="zh-CN"/>
        </w:rPr>
        <w:t>监护权或保护权诉讼。</w:t>
      </w:r>
      <w:r w:rsidRPr="00F13F9E">
        <w:rPr>
          <w:rFonts w:eastAsia="SimSun" w:cs="Arial"/>
          <w:i/>
          <w:iCs/>
          <w:szCs w:val="22"/>
          <w:lang w:eastAsia="zh-CN"/>
        </w:rPr>
        <w:t xml:space="preserve"> </w:t>
      </w:r>
    </w:p>
    <w:p w14:paraId="66D5CA84" w14:textId="77777777" w:rsidR="00833246" w:rsidRPr="00F13F9E" w:rsidRDefault="00D84AAE" w:rsidP="00E03B6C">
      <w:pPr>
        <w:spacing w:after="0"/>
        <w:ind w:left="1080" w:hanging="360"/>
        <w:rPr>
          <w:rFonts w:eastAsia="SimSun" w:cs="Arial"/>
          <w:szCs w:val="22"/>
        </w:rPr>
      </w:pPr>
      <w:proofErr w:type="gramStart"/>
      <w:r w:rsidRPr="00F13F9E">
        <w:rPr>
          <w:rFonts w:eastAsia="SimSun" w:cs="Arial"/>
          <w:szCs w:val="22"/>
        </w:rPr>
        <w:t>[  ]</w:t>
      </w:r>
      <w:proofErr w:type="gramEnd"/>
      <w:r w:rsidRPr="00F13F9E">
        <w:rPr>
          <w:rFonts w:eastAsia="SimSun" w:cs="Arial"/>
          <w:szCs w:val="22"/>
        </w:rPr>
        <w:tab/>
        <w:t xml:space="preserve">There </w:t>
      </w:r>
      <w:r w:rsidRPr="00F13F9E">
        <w:rPr>
          <w:rFonts w:eastAsia="SimSun" w:cs="Arial"/>
          <w:b/>
          <w:bCs/>
          <w:szCs w:val="22"/>
        </w:rPr>
        <w:t>is</w:t>
      </w:r>
      <w:r w:rsidRPr="00F13F9E">
        <w:rPr>
          <w:rFonts w:eastAsia="SimSun" w:cs="Arial"/>
          <w:szCs w:val="22"/>
        </w:rPr>
        <w:t xml:space="preserve"> a guardianship or conservatorship action in this state or another for the Respondent:</w:t>
      </w:r>
    </w:p>
    <w:p w14:paraId="2C97B705" w14:textId="190F9423" w:rsidR="00992A13" w:rsidRPr="00F13F9E" w:rsidRDefault="005207D2" w:rsidP="00885FC0">
      <w:pPr>
        <w:spacing w:before="0" w:after="0"/>
        <w:ind w:left="1080" w:hanging="360"/>
        <w:rPr>
          <w:rFonts w:eastAsia="SimSun" w:cs="Arial"/>
          <w:b/>
          <w:i/>
          <w:iCs/>
          <w:szCs w:val="22"/>
        </w:rPr>
      </w:pPr>
      <w:r w:rsidRPr="00F13F9E">
        <w:rPr>
          <w:rFonts w:eastAsia="SimSun" w:cs="Arial"/>
          <w:i/>
          <w:iCs/>
          <w:szCs w:val="22"/>
        </w:rPr>
        <w:tab/>
      </w:r>
      <w:r w:rsidRPr="00F13F9E">
        <w:rPr>
          <w:rFonts w:eastAsia="SimSun" w:cs="Arial"/>
          <w:i/>
          <w:iCs/>
          <w:szCs w:val="22"/>
          <w:lang w:eastAsia="zh-CN"/>
        </w:rPr>
        <w:t>被申请人在本州或其他州</w:t>
      </w:r>
      <w:r w:rsidRPr="00F13F9E">
        <w:rPr>
          <w:rFonts w:eastAsia="SimSun" w:cs="Arial"/>
          <w:b/>
          <w:bCs/>
          <w:i/>
          <w:iCs/>
          <w:szCs w:val="22"/>
          <w:lang w:eastAsia="zh-CN"/>
        </w:rPr>
        <w:t>有</w:t>
      </w:r>
      <w:r w:rsidRPr="00F13F9E">
        <w:rPr>
          <w:rFonts w:eastAsia="SimSun" w:cs="Arial"/>
          <w:i/>
          <w:iCs/>
          <w:szCs w:val="22"/>
          <w:lang w:eastAsia="zh-CN"/>
        </w:rPr>
        <w:t>一起监护权或保护权诉讼。</w:t>
      </w:r>
      <w:r w:rsidRPr="00F13F9E">
        <w:rPr>
          <w:rFonts w:eastAsia="SimSun" w:cs="Arial"/>
          <w:i/>
          <w:iCs/>
          <w:szCs w:val="22"/>
          <w:lang w:eastAsia="zh-CN"/>
        </w:rPr>
        <w:t xml:space="preserve"> </w:t>
      </w:r>
    </w:p>
    <w:p w14:paraId="6693FD4F" w14:textId="77777777" w:rsidR="00833246" w:rsidRPr="00F13F9E" w:rsidRDefault="00992A13" w:rsidP="00E03B6C">
      <w:pPr>
        <w:tabs>
          <w:tab w:val="right" w:pos="9180"/>
        </w:tabs>
        <w:spacing w:after="0"/>
        <w:ind w:left="1080" w:hanging="360"/>
        <w:rPr>
          <w:rFonts w:eastAsia="SimSun" w:cs="Arial"/>
          <w:szCs w:val="22"/>
          <w:u w:val="single"/>
        </w:rPr>
      </w:pPr>
      <w:r w:rsidRPr="00F13F9E">
        <w:rPr>
          <w:rFonts w:eastAsia="SimSun" w:cs="Arial"/>
          <w:szCs w:val="22"/>
        </w:rPr>
        <w:t xml:space="preserve">Where is the case filed? (State and County) </w:t>
      </w:r>
      <w:r w:rsidRPr="00F13F9E">
        <w:rPr>
          <w:rFonts w:eastAsia="SimSun" w:cs="Arial"/>
          <w:szCs w:val="22"/>
          <w:u w:val="single"/>
        </w:rPr>
        <w:tab/>
      </w:r>
    </w:p>
    <w:p w14:paraId="535505E5" w14:textId="33F8C7FE" w:rsidR="00DA19C6" w:rsidRPr="00F13F9E" w:rsidRDefault="00833246" w:rsidP="00885FC0">
      <w:pPr>
        <w:tabs>
          <w:tab w:val="right" w:pos="9180"/>
        </w:tabs>
        <w:spacing w:before="0" w:after="0"/>
        <w:ind w:left="1080" w:hanging="360"/>
        <w:rPr>
          <w:rFonts w:eastAsia="SimSun" w:cs="Arial"/>
          <w:i/>
          <w:iCs/>
          <w:szCs w:val="22"/>
        </w:rPr>
      </w:pPr>
      <w:r w:rsidRPr="00F13F9E">
        <w:rPr>
          <w:rFonts w:eastAsia="SimSun" w:cs="Arial"/>
          <w:i/>
          <w:iCs/>
          <w:szCs w:val="22"/>
          <w:lang w:eastAsia="zh-CN"/>
        </w:rPr>
        <w:t>案件在哪里提起？（州和县）</w:t>
      </w:r>
    </w:p>
    <w:p w14:paraId="1211FDC1" w14:textId="77777777" w:rsidR="00833246" w:rsidRPr="00F13F9E" w:rsidRDefault="00DA19C6" w:rsidP="00E03B6C">
      <w:pPr>
        <w:tabs>
          <w:tab w:val="left" w:pos="7380"/>
        </w:tabs>
        <w:spacing w:after="0"/>
        <w:ind w:left="1080" w:hanging="360"/>
        <w:rPr>
          <w:rFonts w:eastAsia="SimSun" w:cs="Arial"/>
          <w:szCs w:val="22"/>
          <w:u w:val="single"/>
        </w:rPr>
      </w:pPr>
      <w:r w:rsidRPr="00F13F9E">
        <w:rPr>
          <w:rFonts w:eastAsia="SimSun" w:cs="Arial"/>
          <w:szCs w:val="22"/>
        </w:rPr>
        <w:t xml:space="preserve">Case number if known: </w:t>
      </w:r>
      <w:r w:rsidRPr="00F13F9E">
        <w:rPr>
          <w:rFonts w:eastAsia="SimSun" w:cs="Arial"/>
          <w:szCs w:val="22"/>
          <w:u w:val="single"/>
        </w:rPr>
        <w:tab/>
      </w:r>
    </w:p>
    <w:p w14:paraId="7FCFFC2D" w14:textId="7A32D1BE" w:rsidR="00992A13" w:rsidRPr="00F13F9E" w:rsidRDefault="00833246" w:rsidP="00885FC0">
      <w:pPr>
        <w:tabs>
          <w:tab w:val="left" w:pos="7380"/>
        </w:tabs>
        <w:spacing w:before="0" w:after="0"/>
        <w:ind w:left="1080" w:hanging="360"/>
        <w:rPr>
          <w:rFonts w:eastAsia="SimSun" w:cs="Arial"/>
          <w:i/>
          <w:iCs/>
          <w:szCs w:val="22"/>
        </w:rPr>
      </w:pPr>
      <w:r w:rsidRPr="00F13F9E">
        <w:rPr>
          <w:rFonts w:eastAsia="SimSun" w:cs="Arial"/>
          <w:i/>
          <w:iCs/>
          <w:szCs w:val="22"/>
          <w:lang w:eastAsia="zh-CN"/>
        </w:rPr>
        <w:t>案件编号（如果知道）：</w:t>
      </w:r>
    </w:p>
    <w:p w14:paraId="03C2639B" w14:textId="77777777" w:rsidR="00833246" w:rsidRPr="00F13F9E" w:rsidRDefault="00992A13" w:rsidP="00E03B6C">
      <w:pPr>
        <w:spacing w:after="0"/>
        <w:ind w:left="1080" w:hanging="360"/>
        <w:rPr>
          <w:rFonts w:eastAsia="SimSun" w:cs="Arial"/>
          <w:szCs w:val="22"/>
        </w:rPr>
      </w:pPr>
      <w:r w:rsidRPr="00F13F9E">
        <w:rPr>
          <w:rFonts w:eastAsia="SimSun" w:cs="Arial"/>
          <w:szCs w:val="22"/>
        </w:rPr>
        <w:t>Was a guardian or conservator appointed?</w:t>
      </w:r>
      <w:r w:rsidRPr="00F13F9E">
        <w:rPr>
          <w:rFonts w:eastAsia="SimSun" w:cs="Arial"/>
          <w:szCs w:val="22"/>
        </w:rPr>
        <w:tab/>
      </w:r>
      <w:r w:rsidRPr="00F13F9E">
        <w:rPr>
          <w:rFonts w:eastAsia="SimSun" w:cs="Arial"/>
          <w:szCs w:val="22"/>
        </w:rPr>
        <w:tab/>
      </w:r>
      <w:proofErr w:type="gramStart"/>
      <w:r w:rsidRPr="00F13F9E">
        <w:rPr>
          <w:rFonts w:eastAsia="SimSun" w:cs="Arial"/>
          <w:szCs w:val="22"/>
        </w:rPr>
        <w:t>[  ]</w:t>
      </w:r>
      <w:proofErr w:type="gramEnd"/>
      <w:r w:rsidRPr="00F13F9E">
        <w:rPr>
          <w:rFonts w:eastAsia="SimSun" w:cs="Arial"/>
          <w:szCs w:val="22"/>
        </w:rPr>
        <w:t xml:space="preserve"> yes  [  ] no</w:t>
      </w:r>
    </w:p>
    <w:p w14:paraId="690A5051" w14:textId="0C173B29" w:rsidR="00992A13" w:rsidRPr="00F13F9E" w:rsidRDefault="00833246" w:rsidP="00885FC0">
      <w:pPr>
        <w:spacing w:before="0" w:after="0"/>
        <w:ind w:left="1080" w:hanging="360"/>
        <w:rPr>
          <w:rFonts w:eastAsia="SimSun" w:cs="Arial"/>
          <w:i/>
          <w:iCs/>
          <w:szCs w:val="22"/>
        </w:rPr>
      </w:pPr>
      <w:r w:rsidRPr="00F13F9E">
        <w:rPr>
          <w:rFonts w:eastAsia="SimSun" w:cs="Arial"/>
          <w:i/>
          <w:iCs/>
          <w:szCs w:val="22"/>
          <w:lang w:eastAsia="zh-CN"/>
        </w:rPr>
        <w:t>是否指定了监护人或保护人？</w:t>
      </w:r>
      <w:r w:rsidRPr="00F13F9E">
        <w:rPr>
          <w:rFonts w:eastAsia="SimSun" w:cs="Arial"/>
          <w:szCs w:val="22"/>
          <w:lang w:eastAsia="zh-CN"/>
        </w:rPr>
        <w:tab/>
      </w:r>
      <w:r w:rsidRPr="00F13F9E">
        <w:rPr>
          <w:rFonts w:eastAsia="SimSun" w:cs="Arial"/>
          <w:szCs w:val="22"/>
          <w:lang w:eastAsia="zh-CN"/>
        </w:rPr>
        <w:tab/>
      </w:r>
      <w:r w:rsidR="00F13F9E">
        <w:rPr>
          <w:rFonts w:eastAsia="SimSun" w:cs="Arial"/>
          <w:szCs w:val="22"/>
          <w:lang w:eastAsia="zh-CN"/>
        </w:rPr>
        <w:tab/>
      </w:r>
      <w:r w:rsidR="00F13F9E">
        <w:rPr>
          <w:rFonts w:eastAsia="SimSun" w:cs="Arial"/>
          <w:szCs w:val="22"/>
          <w:lang w:eastAsia="zh-CN"/>
        </w:rPr>
        <w:tab/>
      </w:r>
      <w:r w:rsidRPr="00F13F9E">
        <w:rPr>
          <w:rFonts w:eastAsia="SimSun" w:cs="Arial"/>
          <w:i/>
          <w:iCs/>
          <w:szCs w:val="22"/>
          <w:lang w:eastAsia="zh-CN"/>
        </w:rPr>
        <w:t>[-]</w:t>
      </w:r>
      <w:r w:rsidRPr="00F13F9E">
        <w:rPr>
          <w:rFonts w:eastAsia="SimSun" w:cs="Arial"/>
          <w:i/>
          <w:iCs/>
          <w:szCs w:val="22"/>
          <w:lang w:eastAsia="zh-CN"/>
        </w:rPr>
        <w:t>是</w:t>
      </w:r>
      <w:r w:rsidRPr="00F13F9E">
        <w:rPr>
          <w:rFonts w:eastAsia="SimSun" w:cs="Arial"/>
          <w:i/>
          <w:iCs/>
          <w:szCs w:val="22"/>
          <w:lang w:eastAsia="zh-CN"/>
        </w:rPr>
        <w:t xml:space="preserve">     [-]</w:t>
      </w:r>
      <w:r w:rsidRPr="00F13F9E">
        <w:rPr>
          <w:rFonts w:eastAsia="SimSun" w:cs="Arial"/>
          <w:i/>
          <w:iCs/>
          <w:szCs w:val="22"/>
          <w:lang w:eastAsia="zh-CN"/>
        </w:rPr>
        <w:t>否</w:t>
      </w:r>
    </w:p>
    <w:p w14:paraId="1E686EB4" w14:textId="77777777" w:rsidR="00833246" w:rsidRPr="00F13F9E" w:rsidRDefault="00992A13" w:rsidP="00E03B6C">
      <w:pPr>
        <w:spacing w:after="0"/>
        <w:ind w:left="1080" w:hanging="360"/>
        <w:rPr>
          <w:rFonts w:eastAsia="SimSun" w:cs="Arial"/>
          <w:szCs w:val="22"/>
        </w:rPr>
      </w:pPr>
      <w:r w:rsidRPr="00F13F9E">
        <w:rPr>
          <w:rFonts w:eastAsia="SimSun" w:cs="Arial"/>
          <w:szCs w:val="22"/>
        </w:rPr>
        <w:t>If yes:</w:t>
      </w:r>
    </w:p>
    <w:p w14:paraId="4BB82AF0" w14:textId="6AC9487C" w:rsidR="00992A13" w:rsidRPr="00F13F9E" w:rsidRDefault="00833246" w:rsidP="00885FC0">
      <w:pPr>
        <w:spacing w:before="0" w:after="0"/>
        <w:ind w:left="1080" w:hanging="360"/>
        <w:rPr>
          <w:rFonts w:eastAsia="SimSun" w:cs="Arial"/>
          <w:i/>
          <w:iCs/>
          <w:szCs w:val="22"/>
        </w:rPr>
      </w:pPr>
      <w:r w:rsidRPr="00F13F9E">
        <w:rPr>
          <w:rFonts w:eastAsia="SimSun" w:cs="Arial"/>
          <w:i/>
          <w:iCs/>
          <w:szCs w:val="22"/>
          <w:lang w:eastAsia="zh-CN"/>
        </w:rPr>
        <w:t>如果是：</w:t>
      </w:r>
    </w:p>
    <w:p w14:paraId="32019576" w14:textId="77777777" w:rsidR="00833246" w:rsidRPr="00F13F9E" w:rsidRDefault="00992A13" w:rsidP="00E03B6C">
      <w:pPr>
        <w:tabs>
          <w:tab w:val="right" w:pos="9180"/>
        </w:tabs>
        <w:spacing w:after="0"/>
        <w:ind w:left="1080" w:hanging="360"/>
        <w:rPr>
          <w:rFonts w:eastAsia="SimSun" w:cs="Arial"/>
          <w:szCs w:val="22"/>
          <w:u w:val="single"/>
        </w:rPr>
      </w:pPr>
      <w:r w:rsidRPr="00F13F9E">
        <w:rPr>
          <w:rFonts w:eastAsia="SimSun" w:cs="Arial"/>
          <w:szCs w:val="22"/>
        </w:rPr>
        <w:t xml:space="preserve">Name of guardian or conservator: </w:t>
      </w:r>
      <w:r w:rsidRPr="00F13F9E">
        <w:rPr>
          <w:rFonts w:eastAsia="SimSun" w:cs="Arial"/>
          <w:szCs w:val="22"/>
          <w:u w:val="single"/>
        </w:rPr>
        <w:tab/>
      </w:r>
    </w:p>
    <w:p w14:paraId="73540829" w14:textId="26223678" w:rsidR="00992A13" w:rsidRPr="00F13F9E" w:rsidRDefault="00833246" w:rsidP="00885FC0">
      <w:pPr>
        <w:tabs>
          <w:tab w:val="right" w:pos="9180"/>
        </w:tabs>
        <w:spacing w:before="0" w:after="0"/>
        <w:ind w:left="1080" w:hanging="360"/>
        <w:rPr>
          <w:rFonts w:eastAsia="SimSun" w:cs="Arial"/>
          <w:i/>
          <w:iCs/>
          <w:szCs w:val="22"/>
        </w:rPr>
      </w:pPr>
      <w:r w:rsidRPr="00F13F9E">
        <w:rPr>
          <w:rFonts w:eastAsia="SimSun" w:cs="Arial"/>
          <w:i/>
          <w:iCs/>
          <w:szCs w:val="22"/>
          <w:lang w:eastAsia="zh-CN"/>
        </w:rPr>
        <w:t>监护人或保护人姓名：</w:t>
      </w:r>
    </w:p>
    <w:p w14:paraId="0D63E5F5" w14:textId="77777777" w:rsidR="00833246" w:rsidRPr="00F13F9E" w:rsidRDefault="00992A13" w:rsidP="00E03B6C">
      <w:pPr>
        <w:tabs>
          <w:tab w:val="left" w:pos="4050"/>
          <w:tab w:val="left" w:pos="9180"/>
        </w:tabs>
        <w:spacing w:after="0"/>
        <w:ind w:left="1080" w:hanging="360"/>
        <w:rPr>
          <w:rFonts w:eastAsia="SimSun" w:cs="Arial"/>
          <w:szCs w:val="22"/>
          <w:u w:val="single"/>
        </w:rPr>
      </w:pPr>
      <w:r w:rsidRPr="00F13F9E">
        <w:rPr>
          <w:rFonts w:eastAsia="SimSun" w:cs="Arial"/>
          <w:szCs w:val="22"/>
        </w:rPr>
        <w:t>Date of appointment:</w:t>
      </w:r>
      <w:r w:rsidRPr="00F13F9E">
        <w:rPr>
          <w:rFonts w:eastAsia="SimSun" w:cs="Arial"/>
          <w:szCs w:val="22"/>
        </w:rPr>
        <w:tab/>
      </w:r>
      <w:r w:rsidRPr="00F13F9E">
        <w:rPr>
          <w:rFonts w:eastAsia="SimSun" w:cs="Arial"/>
          <w:szCs w:val="22"/>
          <w:u w:val="single"/>
        </w:rPr>
        <w:tab/>
      </w:r>
    </w:p>
    <w:p w14:paraId="79C9F7F7" w14:textId="5E5E4F7A" w:rsidR="00992A13" w:rsidRPr="00F13F9E" w:rsidRDefault="00833246" w:rsidP="00885FC0">
      <w:pPr>
        <w:tabs>
          <w:tab w:val="left" w:pos="4050"/>
          <w:tab w:val="left" w:pos="9180"/>
        </w:tabs>
        <w:spacing w:before="0" w:after="0"/>
        <w:ind w:left="1080" w:hanging="360"/>
        <w:rPr>
          <w:rFonts w:eastAsia="SimSun" w:cs="Arial"/>
          <w:i/>
          <w:iCs/>
          <w:szCs w:val="22"/>
          <w:u w:val="single"/>
        </w:rPr>
      </w:pPr>
      <w:r w:rsidRPr="00F13F9E">
        <w:rPr>
          <w:rFonts w:eastAsia="SimSun" w:cs="Arial"/>
          <w:i/>
          <w:iCs/>
          <w:szCs w:val="22"/>
          <w:lang w:eastAsia="zh-CN"/>
        </w:rPr>
        <w:t>指定日期：</w:t>
      </w:r>
    </w:p>
    <w:p w14:paraId="1F598211" w14:textId="77777777" w:rsidR="00833246" w:rsidRPr="00F13F9E" w:rsidRDefault="00704AA0" w:rsidP="00E03B6C">
      <w:pPr>
        <w:tabs>
          <w:tab w:val="left" w:pos="8640"/>
        </w:tabs>
        <w:spacing w:after="0"/>
        <w:ind w:left="1080" w:hanging="360"/>
        <w:rPr>
          <w:rFonts w:eastAsia="SimSun" w:cs="Arial"/>
          <w:szCs w:val="22"/>
          <w:u w:val="single"/>
        </w:rPr>
      </w:pPr>
      <w:proofErr w:type="gramStart"/>
      <w:r w:rsidRPr="00F13F9E">
        <w:rPr>
          <w:rFonts w:eastAsia="SimSun" w:cs="Arial"/>
          <w:szCs w:val="22"/>
        </w:rPr>
        <w:t>[  ]</w:t>
      </w:r>
      <w:proofErr w:type="gramEnd"/>
      <w:r w:rsidRPr="00F13F9E">
        <w:rPr>
          <w:rFonts w:eastAsia="SimSun" w:cs="Arial"/>
          <w:szCs w:val="22"/>
        </w:rPr>
        <w:tab/>
        <w:t xml:space="preserve">I request that the clerk consolidate this action with the existing guardianship or conservatorship case. Case Number: </w:t>
      </w:r>
      <w:r w:rsidRPr="00F13F9E">
        <w:rPr>
          <w:rFonts w:eastAsia="SimSun" w:cs="Arial"/>
          <w:szCs w:val="22"/>
          <w:u w:val="single"/>
        </w:rPr>
        <w:tab/>
        <w:t>.</w:t>
      </w:r>
    </w:p>
    <w:p w14:paraId="543AAE4C" w14:textId="67EBE5A8" w:rsidR="00704AA0" w:rsidRPr="00F13F9E" w:rsidRDefault="004C7A21" w:rsidP="00885FC0">
      <w:pPr>
        <w:tabs>
          <w:tab w:val="left" w:pos="8640"/>
        </w:tabs>
        <w:spacing w:before="0" w:after="0"/>
        <w:ind w:left="1080" w:hanging="360"/>
        <w:rPr>
          <w:rFonts w:eastAsia="SimSun" w:cs="Arial"/>
          <w:i/>
          <w:iCs/>
          <w:szCs w:val="22"/>
          <w:u w:val="single"/>
        </w:rPr>
      </w:pPr>
      <w:r w:rsidRPr="00F13F9E">
        <w:rPr>
          <w:rFonts w:eastAsia="SimSun" w:cs="Arial"/>
          <w:i/>
          <w:iCs/>
          <w:szCs w:val="22"/>
        </w:rPr>
        <w:tab/>
      </w:r>
      <w:r w:rsidRPr="00F13F9E">
        <w:rPr>
          <w:rFonts w:eastAsia="SimSun" w:cs="Arial"/>
          <w:i/>
          <w:iCs/>
          <w:szCs w:val="22"/>
          <w:lang w:eastAsia="zh-CN"/>
        </w:rPr>
        <w:t>我请求书记官将此诉讼与现有监护或保护权案件合并。案件编号：</w:t>
      </w:r>
    </w:p>
    <w:p w14:paraId="1B337D06" w14:textId="77777777" w:rsidR="00833246" w:rsidRPr="00F13F9E" w:rsidRDefault="00D84AAE" w:rsidP="00E03B6C">
      <w:pPr>
        <w:spacing w:after="0"/>
        <w:ind w:left="1080" w:hanging="360"/>
        <w:rPr>
          <w:rFonts w:eastAsia="SimSun" w:cs="Arial"/>
          <w:szCs w:val="22"/>
        </w:rPr>
      </w:pPr>
      <w:proofErr w:type="gramStart"/>
      <w:r w:rsidRPr="00F13F9E">
        <w:rPr>
          <w:rFonts w:eastAsia="SimSun" w:cs="Arial"/>
          <w:szCs w:val="22"/>
        </w:rPr>
        <w:t>[  ]</w:t>
      </w:r>
      <w:proofErr w:type="gramEnd"/>
      <w:r w:rsidRPr="00F13F9E">
        <w:rPr>
          <w:rFonts w:eastAsia="SimSun" w:cs="Arial"/>
          <w:szCs w:val="22"/>
        </w:rPr>
        <w:tab/>
        <w:t>Other court cases, like protection order cases, limiting contact between the Respondent and other persons include:</w:t>
      </w:r>
    </w:p>
    <w:p w14:paraId="6A3D8547" w14:textId="65DB9A5A" w:rsidR="00992A13" w:rsidRPr="00F13F9E" w:rsidRDefault="004C7A21" w:rsidP="00885FC0">
      <w:pPr>
        <w:spacing w:before="0" w:after="0"/>
        <w:ind w:left="1080" w:hanging="360"/>
        <w:rPr>
          <w:rFonts w:eastAsia="SimSun" w:cs="Arial"/>
          <w:i/>
          <w:iCs/>
          <w:szCs w:val="22"/>
          <w:u w:val="single"/>
        </w:rPr>
      </w:pPr>
      <w:r w:rsidRPr="00F13F9E">
        <w:rPr>
          <w:rFonts w:eastAsia="SimSun" w:cs="Arial"/>
          <w:i/>
          <w:iCs/>
          <w:szCs w:val="22"/>
        </w:rPr>
        <w:tab/>
      </w:r>
      <w:r w:rsidRPr="00F13F9E">
        <w:rPr>
          <w:rFonts w:eastAsia="SimSun" w:cs="Arial"/>
          <w:i/>
          <w:iCs/>
          <w:szCs w:val="22"/>
          <w:lang w:eastAsia="zh-CN"/>
        </w:rPr>
        <w:t>限制被申请人与其他人之间进行接触的其他法院案件（例如保护令案件）包括：</w:t>
      </w:r>
    </w:p>
    <w:p w14:paraId="552EF5AB" w14:textId="5C9D210D" w:rsidR="00992A13" w:rsidRPr="00F13F9E" w:rsidRDefault="009E52C0" w:rsidP="004C7A21">
      <w:pPr>
        <w:tabs>
          <w:tab w:val="left" w:pos="9180"/>
        </w:tabs>
        <w:spacing w:after="0"/>
        <w:ind w:left="1080"/>
        <w:rPr>
          <w:rFonts w:eastAsia="SimSun" w:cs="Arial"/>
          <w:szCs w:val="22"/>
          <w:u w:val="single"/>
        </w:rPr>
      </w:pPr>
      <w:r w:rsidRPr="00F13F9E">
        <w:rPr>
          <w:rFonts w:eastAsia="SimSun" w:cs="Arial"/>
          <w:szCs w:val="22"/>
          <w:u w:val="single"/>
        </w:rPr>
        <w:tab/>
      </w:r>
    </w:p>
    <w:p w14:paraId="05938B26" w14:textId="7D5A9EE1" w:rsidR="00992A13" w:rsidRPr="00F13F9E" w:rsidRDefault="009E52C0" w:rsidP="004C7A21">
      <w:pPr>
        <w:tabs>
          <w:tab w:val="left" w:pos="9180"/>
        </w:tabs>
        <w:spacing w:after="0"/>
        <w:ind w:left="1080"/>
        <w:rPr>
          <w:rFonts w:eastAsia="SimSun" w:cs="Arial"/>
          <w:szCs w:val="22"/>
          <w:u w:val="single"/>
        </w:rPr>
      </w:pPr>
      <w:r w:rsidRPr="00F13F9E">
        <w:rPr>
          <w:rFonts w:eastAsia="SimSun" w:cs="Arial"/>
          <w:szCs w:val="22"/>
          <w:u w:val="single"/>
        </w:rPr>
        <w:tab/>
      </w:r>
    </w:p>
    <w:p w14:paraId="084DE51C" w14:textId="212D80B5" w:rsidR="00992A13" w:rsidRPr="00F13F9E" w:rsidRDefault="009E52C0" w:rsidP="004C7A21">
      <w:pPr>
        <w:tabs>
          <w:tab w:val="left" w:pos="9180"/>
        </w:tabs>
        <w:spacing w:after="0"/>
        <w:ind w:left="1080"/>
        <w:rPr>
          <w:rFonts w:eastAsia="SimSun" w:cs="Arial"/>
          <w:szCs w:val="22"/>
          <w:u w:val="single"/>
        </w:rPr>
      </w:pPr>
      <w:r w:rsidRPr="00F13F9E">
        <w:rPr>
          <w:rFonts w:eastAsia="SimSun" w:cs="Arial"/>
          <w:szCs w:val="22"/>
          <w:u w:val="single"/>
        </w:rPr>
        <w:tab/>
      </w:r>
    </w:p>
    <w:p w14:paraId="2F5B0E68" w14:textId="0A154233" w:rsidR="00992A13" w:rsidRPr="00F13F9E" w:rsidRDefault="009E52C0" w:rsidP="004C7A21">
      <w:pPr>
        <w:tabs>
          <w:tab w:val="left" w:pos="9180"/>
        </w:tabs>
        <w:spacing w:after="0"/>
        <w:ind w:left="1080"/>
        <w:rPr>
          <w:rFonts w:eastAsia="SimSun" w:cs="Arial"/>
          <w:szCs w:val="22"/>
          <w:u w:val="single"/>
        </w:rPr>
      </w:pPr>
      <w:r w:rsidRPr="00F13F9E">
        <w:rPr>
          <w:rFonts w:eastAsia="SimSun" w:cs="Arial"/>
          <w:szCs w:val="22"/>
          <w:u w:val="single"/>
        </w:rPr>
        <w:tab/>
      </w:r>
    </w:p>
    <w:p w14:paraId="52E0F1BD" w14:textId="77777777" w:rsidR="00833246" w:rsidRPr="00F13F9E" w:rsidRDefault="00992A13" w:rsidP="00E03B6C">
      <w:pPr>
        <w:spacing w:after="0"/>
        <w:rPr>
          <w:rFonts w:eastAsia="SimSun" w:cs="Arial"/>
          <w:b/>
          <w:szCs w:val="22"/>
        </w:rPr>
      </w:pPr>
      <w:r w:rsidRPr="00F13F9E">
        <w:rPr>
          <w:rFonts w:eastAsia="SimSun" w:cs="Arial"/>
          <w:b/>
          <w:bCs/>
          <w:szCs w:val="22"/>
        </w:rPr>
        <w:t>13.</w:t>
      </w:r>
      <w:r w:rsidRPr="00F13F9E">
        <w:rPr>
          <w:rFonts w:eastAsia="SimSun" w:cs="Arial"/>
          <w:b/>
          <w:bCs/>
          <w:szCs w:val="22"/>
        </w:rPr>
        <w:tab/>
        <w:t>Nomination of Court Visitor</w:t>
      </w:r>
    </w:p>
    <w:p w14:paraId="53447E34" w14:textId="6C994C62" w:rsidR="00992A13" w:rsidRPr="00F13F9E" w:rsidRDefault="004C7A21" w:rsidP="00885FC0">
      <w:pPr>
        <w:spacing w:before="0" w:after="0"/>
        <w:rPr>
          <w:rFonts w:eastAsia="SimSun" w:cs="Arial"/>
          <w:i/>
          <w:iCs/>
          <w:szCs w:val="22"/>
        </w:rPr>
      </w:pPr>
      <w:r w:rsidRPr="00F13F9E">
        <w:rPr>
          <w:rFonts w:eastAsia="SimSun" w:cs="Arial"/>
          <w:b/>
          <w:bCs/>
          <w:i/>
          <w:iCs/>
          <w:szCs w:val="22"/>
        </w:rPr>
        <w:tab/>
      </w:r>
      <w:r w:rsidRPr="00F13F9E">
        <w:rPr>
          <w:rFonts w:eastAsia="SimSun" w:cs="Arial"/>
          <w:b/>
          <w:bCs/>
          <w:i/>
          <w:iCs/>
          <w:szCs w:val="22"/>
          <w:lang w:eastAsia="zh-CN"/>
        </w:rPr>
        <w:t>法庭视察员提名</w:t>
      </w:r>
    </w:p>
    <w:p w14:paraId="115A1BCE" w14:textId="77777777" w:rsidR="00833246" w:rsidRPr="00F13F9E" w:rsidRDefault="00565CAB" w:rsidP="00E03B6C">
      <w:pPr>
        <w:spacing w:after="0"/>
        <w:ind w:left="1080" w:hanging="360"/>
        <w:rPr>
          <w:rFonts w:eastAsia="SimSun" w:cs="Arial"/>
          <w:szCs w:val="22"/>
        </w:rPr>
      </w:pPr>
      <w:proofErr w:type="gramStart"/>
      <w:r w:rsidRPr="00F13F9E">
        <w:rPr>
          <w:rFonts w:eastAsia="SimSun" w:cs="Arial"/>
          <w:szCs w:val="22"/>
        </w:rPr>
        <w:t>[  ]</w:t>
      </w:r>
      <w:proofErr w:type="gramEnd"/>
      <w:r w:rsidRPr="00F13F9E">
        <w:rPr>
          <w:rFonts w:eastAsia="SimSun" w:cs="Arial"/>
          <w:szCs w:val="22"/>
        </w:rPr>
        <w:tab/>
        <w:t>Does not apply. This is a request to extend an emergency appointment.</w:t>
      </w:r>
    </w:p>
    <w:p w14:paraId="05AA633E" w14:textId="30DEA6EF" w:rsidR="00565CAB" w:rsidRPr="00F13F9E" w:rsidRDefault="004C7A21" w:rsidP="00885FC0">
      <w:pPr>
        <w:spacing w:before="0" w:after="0"/>
        <w:ind w:left="1080" w:hanging="360"/>
        <w:rPr>
          <w:rFonts w:eastAsia="SimSun" w:cs="Arial"/>
          <w:i/>
          <w:iCs/>
          <w:szCs w:val="22"/>
        </w:rPr>
      </w:pPr>
      <w:r w:rsidRPr="00F13F9E">
        <w:rPr>
          <w:rFonts w:eastAsia="SimSun" w:cs="Arial"/>
          <w:i/>
          <w:iCs/>
          <w:szCs w:val="22"/>
        </w:rPr>
        <w:tab/>
      </w:r>
      <w:r w:rsidRPr="00F13F9E">
        <w:rPr>
          <w:rFonts w:eastAsia="SimSun" w:cs="Arial"/>
          <w:i/>
          <w:iCs/>
          <w:szCs w:val="22"/>
          <w:lang w:eastAsia="zh-CN"/>
        </w:rPr>
        <w:t>不适用。这是一份请求延长紧急任命的请求。</w:t>
      </w:r>
    </w:p>
    <w:p w14:paraId="15CDD992" w14:textId="77777777" w:rsidR="00833246" w:rsidRPr="00F13F9E" w:rsidRDefault="00D84AAE" w:rsidP="00E03B6C">
      <w:pPr>
        <w:spacing w:after="0"/>
        <w:ind w:left="1080" w:hanging="360"/>
        <w:rPr>
          <w:rFonts w:eastAsia="SimSun" w:cs="Arial"/>
          <w:szCs w:val="22"/>
        </w:rPr>
      </w:pPr>
      <w:proofErr w:type="gramStart"/>
      <w:r w:rsidRPr="00F13F9E">
        <w:rPr>
          <w:rFonts w:eastAsia="SimSun" w:cs="Arial"/>
          <w:szCs w:val="22"/>
        </w:rPr>
        <w:t>[  ]</w:t>
      </w:r>
      <w:proofErr w:type="gramEnd"/>
      <w:r w:rsidRPr="00F13F9E">
        <w:rPr>
          <w:rFonts w:eastAsia="SimSun" w:cs="Arial"/>
          <w:szCs w:val="22"/>
        </w:rPr>
        <w:tab/>
        <w:t xml:space="preserve">I </w:t>
      </w:r>
      <w:r w:rsidRPr="00F13F9E">
        <w:rPr>
          <w:rFonts w:eastAsia="SimSun" w:cs="Arial"/>
          <w:b/>
          <w:bCs/>
          <w:szCs w:val="22"/>
        </w:rPr>
        <w:t>am not</w:t>
      </w:r>
      <w:r w:rsidRPr="00F13F9E">
        <w:rPr>
          <w:rFonts w:eastAsia="SimSun" w:cs="Arial"/>
          <w:szCs w:val="22"/>
        </w:rPr>
        <w:t xml:space="preserve"> proposing that a specific individual act as court visitor (Visitor). The person appointed should be the next person on the list.</w:t>
      </w:r>
    </w:p>
    <w:p w14:paraId="74ADE689" w14:textId="4F45F9BB" w:rsidR="00992A13" w:rsidRPr="00F13F9E" w:rsidRDefault="004C7A21" w:rsidP="00885FC0">
      <w:pPr>
        <w:spacing w:before="0" w:after="0"/>
        <w:ind w:left="1080" w:hanging="360"/>
        <w:rPr>
          <w:rFonts w:eastAsia="SimSun" w:cs="Arial"/>
          <w:i/>
          <w:iCs/>
          <w:szCs w:val="22"/>
        </w:rPr>
      </w:pPr>
      <w:r w:rsidRPr="00F13F9E">
        <w:rPr>
          <w:rFonts w:eastAsia="SimSun" w:cs="Arial"/>
          <w:i/>
          <w:iCs/>
          <w:szCs w:val="22"/>
        </w:rPr>
        <w:tab/>
      </w:r>
      <w:r w:rsidRPr="00F13F9E">
        <w:rPr>
          <w:rFonts w:eastAsia="SimSun" w:cs="Arial"/>
          <w:i/>
          <w:iCs/>
          <w:szCs w:val="22"/>
          <w:lang w:eastAsia="zh-CN"/>
        </w:rPr>
        <w:t>我将</w:t>
      </w:r>
      <w:r w:rsidRPr="00F13F9E">
        <w:rPr>
          <w:rFonts w:eastAsia="SimSun" w:cs="Arial"/>
          <w:b/>
          <w:bCs/>
          <w:i/>
          <w:iCs/>
          <w:szCs w:val="22"/>
          <w:lang w:eastAsia="zh-CN"/>
        </w:rPr>
        <w:t>不会</w:t>
      </w:r>
      <w:r w:rsidRPr="00F13F9E">
        <w:rPr>
          <w:rFonts w:eastAsia="SimSun" w:cs="Arial"/>
          <w:i/>
          <w:iCs/>
          <w:szCs w:val="22"/>
          <w:lang w:eastAsia="zh-CN"/>
        </w:rPr>
        <w:t>提议由特定人担任法庭视察员（视察员）。应将从名单上选择下一个可用的人员来担任该职务。</w:t>
      </w:r>
      <w:r w:rsidRPr="00F13F9E">
        <w:rPr>
          <w:rFonts w:eastAsia="SimSun" w:cs="Arial"/>
          <w:i/>
          <w:iCs/>
          <w:szCs w:val="22"/>
          <w:lang w:eastAsia="zh-CN"/>
        </w:rPr>
        <w:t xml:space="preserve"> </w:t>
      </w:r>
    </w:p>
    <w:p w14:paraId="725A0AD6" w14:textId="77777777" w:rsidR="00833246" w:rsidRPr="00F13F9E" w:rsidRDefault="00D84AAE" w:rsidP="00E03B6C">
      <w:pPr>
        <w:spacing w:after="0"/>
        <w:ind w:left="1080" w:hanging="360"/>
        <w:rPr>
          <w:rFonts w:eastAsia="SimSun" w:cs="Arial"/>
          <w:szCs w:val="22"/>
        </w:rPr>
      </w:pPr>
      <w:proofErr w:type="gramStart"/>
      <w:r w:rsidRPr="00F13F9E">
        <w:rPr>
          <w:rFonts w:eastAsia="SimSun" w:cs="Arial"/>
          <w:szCs w:val="22"/>
        </w:rPr>
        <w:t>[  ]</w:t>
      </w:r>
      <w:proofErr w:type="gramEnd"/>
      <w:r w:rsidRPr="00F13F9E">
        <w:rPr>
          <w:rFonts w:eastAsia="SimSun" w:cs="Arial"/>
          <w:szCs w:val="22"/>
        </w:rPr>
        <w:tab/>
        <w:t xml:space="preserve">I </w:t>
      </w:r>
      <w:r w:rsidRPr="00F13F9E">
        <w:rPr>
          <w:rFonts w:eastAsia="SimSun" w:cs="Arial"/>
          <w:b/>
          <w:bCs/>
          <w:szCs w:val="22"/>
        </w:rPr>
        <w:t xml:space="preserve">am </w:t>
      </w:r>
      <w:r w:rsidRPr="00F13F9E">
        <w:rPr>
          <w:rFonts w:eastAsia="SimSun" w:cs="Arial"/>
          <w:szCs w:val="22"/>
        </w:rPr>
        <w:t>proposing that a specific individual, (</w:t>
      </w:r>
      <w:r w:rsidRPr="00F13F9E">
        <w:rPr>
          <w:rFonts w:eastAsia="SimSun" w:cs="Arial"/>
          <w:i/>
          <w:iCs/>
          <w:szCs w:val="22"/>
        </w:rPr>
        <w:t>name</w:t>
      </w:r>
      <w:r w:rsidRPr="00F13F9E">
        <w:rPr>
          <w:rFonts w:eastAsia="SimSun" w:cs="Arial"/>
          <w:szCs w:val="22"/>
        </w:rPr>
        <w:t>) __________________ act as visitor.</w:t>
      </w:r>
    </w:p>
    <w:p w14:paraId="4E720BA2" w14:textId="7446B295" w:rsidR="00992A13" w:rsidRPr="00F13F9E" w:rsidRDefault="004C7A21" w:rsidP="00885FC0">
      <w:pPr>
        <w:spacing w:before="0" w:after="0"/>
        <w:ind w:left="1080" w:hanging="360"/>
        <w:rPr>
          <w:rFonts w:eastAsia="SimSun" w:cs="Arial"/>
          <w:i/>
          <w:iCs/>
          <w:szCs w:val="22"/>
        </w:rPr>
      </w:pPr>
      <w:r w:rsidRPr="00F13F9E">
        <w:rPr>
          <w:rFonts w:eastAsia="SimSun" w:cs="Arial"/>
          <w:i/>
          <w:iCs/>
          <w:szCs w:val="22"/>
        </w:rPr>
        <w:tab/>
      </w:r>
      <w:r w:rsidRPr="00F13F9E">
        <w:rPr>
          <w:rFonts w:eastAsia="SimSun" w:cs="Arial"/>
          <w:i/>
          <w:iCs/>
          <w:szCs w:val="22"/>
          <w:lang w:eastAsia="zh-CN"/>
        </w:rPr>
        <w:t>我</w:t>
      </w:r>
      <w:r w:rsidRPr="00F13F9E">
        <w:rPr>
          <w:rFonts w:eastAsia="SimSun" w:cs="Arial"/>
          <w:b/>
          <w:bCs/>
          <w:i/>
          <w:iCs/>
          <w:szCs w:val="22"/>
          <w:lang w:eastAsia="zh-CN"/>
        </w:rPr>
        <w:t>提议</w:t>
      </w:r>
      <w:r w:rsidRPr="00F13F9E">
        <w:rPr>
          <w:rFonts w:eastAsia="SimSun" w:cs="Arial"/>
          <w:i/>
          <w:iCs/>
          <w:szCs w:val="22"/>
          <w:lang w:eastAsia="zh-CN"/>
        </w:rPr>
        <w:t>由特定人员（姓名）</w:t>
      </w:r>
      <w:r w:rsidRPr="00F13F9E">
        <w:rPr>
          <w:rFonts w:eastAsia="SimSun" w:cs="Arial"/>
          <w:i/>
          <w:iCs/>
          <w:szCs w:val="22"/>
          <w:lang w:eastAsia="zh-CN"/>
        </w:rPr>
        <w:t xml:space="preserve"> </w:t>
      </w:r>
      <w:r w:rsidRPr="00F13F9E">
        <w:rPr>
          <w:rFonts w:eastAsia="SimSun" w:cs="Arial"/>
          <w:szCs w:val="22"/>
          <w:lang w:eastAsia="zh-CN"/>
        </w:rPr>
        <w:tab/>
      </w:r>
      <w:r w:rsidRPr="00F13F9E">
        <w:rPr>
          <w:rFonts w:eastAsia="SimSun" w:cs="Arial"/>
          <w:szCs w:val="22"/>
          <w:lang w:eastAsia="zh-CN"/>
        </w:rPr>
        <w:tab/>
      </w:r>
      <w:r w:rsidRPr="00F13F9E">
        <w:rPr>
          <w:rFonts w:eastAsia="SimSun" w:cs="Arial"/>
          <w:szCs w:val="22"/>
          <w:lang w:eastAsia="zh-CN"/>
        </w:rPr>
        <w:tab/>
      </w:r>
      <w:r w:rsidRPr="00F13F9E">
        <w:rPr>
          <w:rFonts w:eastAsia="SimSun" w:cs="Arial"/>
          <w:i/>
          <w:iCs/>
          <w:szCs w:val="22"/>
          <w:lang w:eastAsia="zh-CN"/>
        </w:rPr>
        <w:t xml:space="preserve"> </w:t>
      </w:r>
      <w:r w:rsidRPr="00F13F9E">
        <w:rPr>
          <w:rFonts w:eastAsia="SimSun" w:cs="Arial"/>
          <w:i/>
          <w:iCs/>
          <w:szCs w:val="22"/>
          <w:lang w:eastAsia="zh-CN"/>
        </w:rPr>
        <w:t>担任视察员。</w:t>
      </w:r>
    </w:p>
    <w:p w14:paraId="578910AF" w14:textId="77777777" w:rsidR="00833246" w:rsidRPr="00F13F9E" w:rsidRDefault="006A0D92" w:rsidP="00E03B6C">
      <w:pPr>
        <w:spacing w:after="0"/>
        <w:ind w:left="1440"/>
        <w:rPr>
          <w:rFonts w:eastAsia="SimSun" w:cs="Arial"/>
          <w:szCs w:val="22"/>
        </w:rPr>
      </w:pPr>
      <w:r w:rsidRPr="00F13F9E">
        <w:rPr>
          <w:rFonts w:eastAsia="SimSun" w:cs="Arial"/>
          <w:szCs w:val="22"/>
        </w:rPr>
        <w:lastRenderedPageBreak/>
        <w:t xml:space="preserve">The proposed visitor </w:t>
      </w:r>
      <w:proofErr w:type="gramStart"/>
      <w:r w:rsidRPr="00F13F9E">
        <w:rPr>
          <w:rFonts w:eastAsia="SimSun" w:cs="Arial"/>
          <w:szCs w:val="22"/>
        </w:rPr>
        <w:t>[  ]</w:t>
      </w:r>
      <w:proofErr w:type="gramEnd"/>
      <w:r w:rsidRPr="00F13F9E">
        <w:rPr>
          <w:rFonts w:eastAsia="SimSun" w:cs="Arial"/>
          <w:szCs w:val="22"/>
        </w:rPr>
        <w:t xml:space="preserve"> does  [  ] does not have knowledge of or a relationship to any of the parties. Explain:</w:t>
      </w:r>
    </w:p>
    <w:p w14:paraId="0835150E" w14:textId="07409CCF" w:rsidR="00992A13" w:rsidRPr="00F13F9E" w:rsidRDefault="00833246" w:rsidP="00885FC0">
      <w:pPr>
        <w:spacing w:before="0" w:after="0"/>
        <w:ind w:left="1440"/>
        <w:rPr>
          <w:rFonts w:eastAsia="SimSun" w:cs="Arial"/>
          <w:i/>
          <w:iCs/>
          <w:szCs w:val="22"/>
        </w:rPr>
      </w:pPr>
      <w:r w:rsidRPr="00F13F9E">
        <w:rPr>
          <w:rFonts w:eastAsia="SimSun" w:cs="Arial"/>
          <w:i/>
          <w:iCs/>
          <w:szCs w:val="22"/>
          <w:lang w:eastAsia="zh-CN"/>
        </w:rPr>
        <w:t>拟议视察员对任何一方</w:t>
      </w:r>
      <w:r w:rsidRPr="00F13F9E">
        <w:rPr>
          <w:rFonts w:eastAsia="SimSun" w:cs="Arial"/>
          <w:i/>
          <w:iCs/>
          <w:szCs w:val="22"/>
          <w:lang w:eastAsia="zh-CN"/>
        </w:rPr>
        <w:t xml:space="preserve"> [-] </w:t>
      </w:r>
      <w:r w:rsidRPr="00F13F9E">
        <w:rPr>
          <w:rFonts w:eastAsia="SimSun" w:cs="Arial"/>
          <w:i/>
          <w:iCs/>
          <w:szCs w:val="22"/>
          <w:lang w:eastAsia="zh-CN"/>
        </w:rPr>
        <w:t>有</w:t>
      </w:r>
      <w:r w:rsidRPr="00F13F9E">
        <w:rPr>
          <w:rFonts w:eastAsia="SimSun" w:cs="Arial"/>
          <w:i/>
          <w:iCs/>
          <w:szCs w:val="22"/>
          <w:lang w:eastAsia="zh-CN"/>
        </w:rPr>
        <w:t xml:space="preserve"> [-] </w:t>
      </w:r>
      <w:r w:rsidRPr="00F13F9E">
        <w:rPr>
          <w:rFonts w:eastAsia="SimSun" w:cs="Arial"/>
          <w:i/>
          <w:iCs/>
          <w:szCs w:val="22"/>
          <w:lang w:eastAsia="zh-CN"/>
        </w:rPr>
        <w:t>没有了解或关系。请说明：</w:t>
      </w:r>
    </w:p>
    <w:p w14:paraId="77756D55" w14:textId="3FF455E2" w:rsidR="006A0D92" w:rsidRPr="00F13F9E" w:rsidRDefault="006A0D92" w:rsidP="00804800">
      <w:pPr>
        <w:tabs>
          <w:tab w:val="left" w:pos="9180"/>
        </w:tabs>
        <w:spacing w:after="0"/>
        <w:ind w:left="1440"/>
        <w:rPr>
          <w:rFonts w:eastAsia="SimSun" w:cs="Arial"/>
          <w:szCs w:val="22"/>
          <w:u w:val="single"/>
        </w:rPr>
      </w:pPr>
      <w:r w:rsidRPr="00F13F9E">
        <w:rPr>
          <w:rFonts w:eastAsia="SimSun" w:cs="Arial"/>
          <w:szCs w:val="22"/>
          <w:u w:val="single"/>
        </w:rPr>
        <w:tab/>
      </w:r>
    </w:p>
    <w:p w14:paraId="6EF05F5F" w14:textId="6DA935B4" w:rsidR="006A0D92" w:rsidRPr="00F13F9E" w:rsidRDefault="006A0D92" w:rsidP="00804800">
      <w:pPr>
        <w:tabs>
          <w:tab w:val="left" w:pos="9180"/>
        </w:tabs>
        <w:spacing w:after="0"/>
        <w:ind w:left="1440"/>
        <w:rPr>
          <w:rFonts w:eastAsia="SimSun" w:cs="Arial"/>
          <w:szCs w:val="22"/>
          <w:u w:val="single"/>
        </w:rPr>
      </w:pPr>
      <w:r w:rsidRPr="00F13F9E">
        <w:rPr>
          <w:rFonts w:eastAsia="SimSun" w:cs="Arial"/>
          <w:szCs w:val="22"/>
          <w:u w:val="single"/>
        </w:rPr>
        <w:tab/>
      </w:r>
    </w:p>
    <w:p w14:paraId="31D6C2AD" w14:textId="77777777" w:rsidR="00833246" w:rsidRPr="00F13F9E" w:rsidRDefault="00992A13" w:rsidP="00E03B6C">
      <w:pPr>
        <w:spacing w:after="0"/>
        <w:ind w:left="1440"/>
        <w:rPr>
          <w:rFonts w:eastAsia="SimSun" w:cs="Arial"/>
          <w:szCs w:val="22"/>
        </w:rPr>
      </w:pPr>
      <w:r w:rsidRPr="00F13F9E">
        <w:rPr>
          <w:rFonts w:eastAsia="SimSun" w:cs="Arial"/>
          <w:szCs w:val="22"/>
        </w:rPr>
        <w:t>I nominate this person as visitor because:</w:t>
      </w:r>
    </w:p>
    <w:p w14:paraId="1687A558" w14:textId="274B482C" w:rsidR="00992A13" w:rsidRPr="00F13F9E" w:rsidRDefault="00833246" w:rsidP="00885FC0">
      <w:pPr>
        <w:spacing w:before="0" w:after="0"/>
        <w:ind w:left="1440"/>
        <w:rPr>
          <w:rFonts w:eastAsia="SimSun" w:cs="Arial"/>
          <w:i/>
          <w:iCs/>
          <w:szCs w:val="22"/>
        </w:rPr>
      </w:pPr>
      <w:r w:rsidRPr="00F13F9E">
        <w:rPr>
          <w:rFonts w:eastAsia="SimSun" w:cs="Arial"/>
          <w:i/>
          <w:iCs/>
          <w:szCs w:val="22"/>
          <w:lang w:eastAsia="zh-CN"/>
        </w:rPr>
        <w:t>我提名此人为视察员，因为：</w:t>
      </w:r>
    </w:p>
    <w:p w14:paraId="6CDECEBF" w14:textId="78B769AB" w:rsidR="006A0D92" w:rsidRPr="00F13F9E" w:rsidRDefault="006A0D92" w:rsidP="00804800">
      <w:pPr>
        <w:tabs>
          <w:tab w:val="left" w:pos="9180"/>
        </w:tabs>
        <w:spacing w:after="0"/>
        <w:ind w:left="1440"/>
        <w:rPr>
          <w:rFonts w:eastAsia="SimSun" w:cs="Arial"/>
          <w:szCs w:val="22"/>
          <w:u w:val="single"/>
        </w:rPr>
      </w:pPr>
      <w:r w:rsidRPr="00F13F9E">
        <w:rPr>
          <w:rFonts w:eastAsia="SimSun" w:cs="Arial"/>
          <w:szCs w:val="22"/>
          <w:u w:val="single"/>
        </w:rPr>
        <w:tab/>
      </w:r>
    </w:p>
    <w:p w14:paraId="3AAE74EA" w14:textId="3BF4AC7D" w:rsidR="006A0D92" w:rsidRPr="00F13F9E" w:rsidRDefault="006A0D92" w:rsidP="00804800">
      <w:pPr>
        <w:tabs>
          <w:tab w:val="left" w:pos="9180"/>
        </w:tabs>
        <w:spacing w:after="0"/>
        <w:ind w:left="1440"/>
        <w:rPr>
          <w:rFonts w:eastAsia="SimSun" w:cs="Arial"/>
          <w:szCs w:val="22"/>
          <w:u w:val="single"/>
        </w:rPr>
      </w:pPr>
      <w:r w:rsidRPr="00F13F9E">
        <w:rPr>
          <w:rFonts w:eastAsia="SimSun" w:cs="Arial"/>
          <w:szCs w:val="22"/>
          <w:u w:val="single"/>
        </w:rPr>
        <w:tab/>
      </w:r>
    </w:p>
    <w:p w14:paraId="25C83D6B" w14:textId="77777777" w:rsidR="00833246" w:rsidRPr="00F13F9E" w:rsidRDefault="00B669A6" w:rsidP="00E03B6C">
      <w:pPr>
        <w:spacing w:after="0"/>
        <w:ind w:left="1080" w:hanging="360"/>
        <w:rPr>
          <w:rFonts w:eastAsia="SimSun" w:cs="Arial"/>
          <w:szCs w:val="22"/>
        </w:rPr>
      </w:pPr>
      <w:proofErr w:type="gramStart"/>
      <w:r w:rsidRPr="00F13F9E">
        <w:rPr>
          <w:rFonts w:eastAsia="SimSun" w:cs="Arial"/>
          <w:szCs w:val="22"/>
        </w:rPr>
        <w:t>[  ]</w:t>
      </w:r>
      <w:proofErr w:type="gramEnd"/>
      <w:r w:rsidRPr="00F13F9E">
        <w:rPr>
          <w:rFonts w:eastAsia="SimSun" w:cs="Arial"/>
          <w:szCs w:val="22"/>
        </w:rPr>
        <w:tab/>
        <w:t>The visitor should be paid by the county because the Respondent’s assets are less than $3,000.</w:t>
      </w:r>
    </w:p>
    <w:p w14:paraId="51C814D7" w14:textId="2E2F4828" w:rsidR="00B669A6" w:rsidRPr="00F13F9E" w:rsidRDefault="00804800" w:rsidP="00885FC0">
      <w:pPr>
        <w:spacing w:before="0" w:after="0"/>
        <w:ind w:left="1080" w:hanging="360"/>
        <w:rPr>
          <w:rFonts w:eastAsia="SimSun" w:cs="Arial"/>
          <w:i/>
          <w:iCs/>
          <w:szCs w:val="22"/>
        </w:rPr>
      </w:pPr>
      <w:r w:rsidRPr="00F13F9E">
        <w:rPr>
          <w:rFonts w:eastAsia="SimSun" w:cs="Arial"/>
          <w:i/>
          <w:iCs/>
          <w:szCs w:val="22"/>
        </w:rPr>
        <w:tab/>
      </w:r>
      <w:r w:rsidRPr="00F13F9E">
        <w:rPr>
          <w:rFonts w:eastAsia="SimSun" w:cs="Arial"/>
          <w:i/>
          <w:iCs/>
          <w:szCs w:val="22"/>
          <w:lang w:eastAsia="zh-CN"/>
        </w:rPr>
        <w:t>视察员费用应由县政府支付，因为被申请人的资产少于</w:t>
      </w:r>
      <w:r w:rsidRPr="00F13F9E">
        <w:rPr>
          <w:rFonts w:eastAsia="SimSun" w:cs="Arial"/>
          <w:i/>
          <w:iCs/>
          <w:szCs w:val="22"/>
          <w:lang w:eastAsia="zh-CN"/>
        </w:rPr>
        <w:t>$3,000</w:t>
      </w:r>
      <w:r w:rsidRPr="00F13F9E">
        <w:rPr>
          <w:rFonts w:eastAsia="SimSun" w:cs="Arial"/>
          <w:i/>
          <w:iCs/>
          <w:szCs w:val="22"/>
          <w:lang w:eastAsia="zh-CN"/>
        </w:rPr>
        <w:t>。</w:t>
      </w:r>
    </w:p>
    <w:p w14:paraId="677589F3" w14:textId="77777777" w:rsidR="00833246" w:rsidRPr="00F13F9E" w:rsidRDefault="00704AA0" w:rsidP="00E03B6C">
      <w:pPr>
        <w:spacing w:after="0"/>
        <w:ind w:left="1080" w:hanging="360"/>
        <w:rPr>
          <w:rFonts w:eastAsia="SimSun" w:cs="Arial"/>
          <w:szCs w:val="22"/>
        </w:rPr>
      </w:pPr>
      <w:proofErr w:type="gramStart"/>
      <w:r w:rsidRPr="00F13F9E">
        <w:rPr>
          <w:rFonts w:eastAsia="SimSun" w:cs="Arial"/>
          <w:szCs w:val="22"/>
        </w:rPr>
        <w:t>[  ]</w:t>
      </w:r>
      <w:proofErr w:type="gramEnd"/>
      <w:r w:rsidRPr="00F13F9E">
        <w:rPr>
          <w:rFonts w:eastAsia="SimSun" w:cs="Arial"/>
          <w:szCs w:val="22"/>
        </w:rPr>
        <w:tab/>
        <w:t>The visitor should be paid at private expense because the Respondent’s assets are over $3,000.</w:t>
      </w:r>
    </w:p>
    <w:p w14:paraId="03D46229" w14:textId="21116543" w:rsidR="00704AA0" w:rsidRPr="00F13F9E" w:rsidRDefault="00804800" w:rsidP="00885FC0">
      <w:pPr>
        <w:spacing w:before="0" w:after="0"/>
        <w:ind w:left="1080" w:hanging="360"/>
        <w:rPr>
          <w:rFonts w:eastAsia="SimSun" w:cs="Arial"/>
          <w:i/>
          <w:iCs/>
          <w:szCs w:val="22"/>
        </w:rPr>
      </w:pPr>
      <w:r w:rsidRPr="00F13F9E">
        <w:rPr>
          <w:rFonts w:eastAsia="SimSun" w:cs="Arial"/>
          <w:i/>
          <w:iCs/>
          <w:szCs w:val="22"/>
        </w:rPr>
        <w:tab/>
      </w:r>
      <w:r w:rsidRPr="00F13F9E">
        <w:rPr>
          <w:rFonts w:eastAsia="SimSun" w:cs="Arial"/>
          <w:i/>
          <w:iCs/>
          <w:szCs w:val="22"/>
          <w:lang w:eastAsia="zh-CN"/>
        </w:rPr>
        <w:t>视察员费用应由私人支付，因为被申请人的资产超过</w:t>
      </w:r>
      <w:r w:rsidRPr="00F13F9E">
        <w:rPr>
          <w:rFonts w:eastAsia="SimSun" w:cs="Arial"/>
          <w:i/>
          <w:iCs/>
          <w:szCs w:val="22"/>
          <w:lang w:eastAsia="zh-CN"/>
        </w:rPr>
        <w:t>$3,000</w:t>
      </w:r>
      <w:r w:rsidRPr="00F13F9E">
        <w:rPr>
          <w:rFonts w:eastAsia="SimSun" w:cs="Arial"/>
          <w:i/>
          <w:iCs/>
          <w:szCs w:val="22"/>
          <w:lang w:eastAsia="zh-CN"/>
        </w:rPr>
        <w:t>。</w:t>
      </w:r>
    </w:p>
    <w:p w14:paraId="41C5969A" w14:textId="77777777" w:rsidR="00833246" w:rsidRPr="00F13F9E" w:rsidRDefault="009F4B55" w:rsidP="00E03B6C">
      <w:pPr>
        <w:tabs>
          <w:tab w:val="left" w:pos="9180"/>
        </w:tabs>
        <w:spacing w:after="0"/>
        <w:ind w:left="1080" w:hanging="360"/>
        <w:rPr>
          <w:rFonts w:eastAsia="SimSun" w:cs="Arial"/>
          <w:szCs w:val="22"/>
        </w:rPr>
      </w:pPr>
      <w:proofErr w:type="gramStart"/>
      <w:r w:rsidRPr="00F13F9E">
        <w:rPr>
          <w:rFonts w:eastAsia="SimSun" w:cs="Arial"/>
          <w:szCs w:val="22"/>
        </w:rPr>
        <w:t>[  ]</w:t>
      </w:r>
      <w:proofErr w:type="gramEnd"/>
      <w:r w:rsidRPr="00F13F9E">
        <w:rPr>
          <w:rFonts w:eastAsia="SimSun" w:cs="Arial"/>
          <w:szCs w:val="22"/>
        </w:rPr>
        <w:t xml:space="preserve"> </w:t>
      </w:r>
      <w:r w:rsidRPr="00F13F9E">
        <w:rPr>
          <w:rFonts w:eastAsia="SimSun" w:cs="Arial"/>
          <w:szCs w:val="22"/>
        </w:rPr>
        <w:tab/>
        <w:t>This is a petition for an emergency conservatorship for a minor and no visitor is requested.</w:t>
      </w:r>
    </w:p>
    <w:p w14:paraId="05C68182" w14:textId="7F061371" w:rsidR="00704AA0" w:rsidRPr="00F13F9E" w:rsidRDefault="00804800" w:rsidP="00885FC0">
      <w:pPr>
        <w:tabs>
          <w:tab w:val="left" w:pos="9180"/>
        </w:tabs>
        <w:spacing w:before="0" w:after="0"/>
        <w:ind w:left="1080" w:hanging="360"/>
        <w:rPr>
          <w:rFonts w:eastAsia="SimSun" w:cs="Arial"/>
          <w:i/>
          <w:iCs/>
          <w:szCs w:val="22"/>
        </w:rPr>
      </w:pPr>
      <w:r w:rsidRPr="00F13F9E">
        <w:rPr>
          <w:rFonts w:eastAsia="SimSun" w:cs="Arial"/>
          <w:i/>
          <w:iCs/>
          <w:szCs w:val="22"/>
        </w:rPr>
        <w:tab/>
      </w:r>
      <w:r w:rsidRPr="00F13F9E">
        <w:rPr>
          <w:rFonts w:eastAsia="SimSun" w:cs="Arial"/>
          <w:i/>
          <w:iCs/>
          <w:szCs w:val="22"/>
          <w:lang w:eastAsia="zh-CN"/>
        </w:rPr>
        <w:t>这是一份针对未成年人的紧急保护权申请，不要求指定视察员。</w:t>
      </w:r>
      <w:r w:rsidRPr="00F13F9E">
        <w:rPr>
          <w:rFonts w:eastAsia="SimSun" w:cs="Arial"/>
          <w:i/>
          <w:iCs/>
          <w:szCs w:val="22"/>
          <w:lang w:eastAsia="zh-CN"/>
        </w:rPr>
        <w:t xml:space="preserve"> </w:t>
      </w:r>
    </w:p>
    <w:p w14:paraId="7E728DC3" w14:textId="77777777" w:rsidR="00833246" w:rsidRPr="00F13F9E" w:rsidRDefault="009E52C0" w:rsidP="00E03B6C">
      <w:pPr>
        <w:spacing w:after="0"/>
        <w:rPr>
          <w:rFonts w:eastAsia="SimSun" w:cs="Arial"/>
          <w:b/>
          <w:szCs w:val="22"/>
        </w:rPr>
      </w:pPr>
      <w:r w:rsidRPr="00F13F9E">
        <w:rPr>
          <w:rFonts w:eastAsia="SimSun" w:cs="Arial"/>
          <w:b/>
          <w:bCs/>
          <w:szCs w:val="22"/>
        </w:rPr>
        <w:t>14.</w:t>
      </w:r>
      <w:r w:rsidRPr="00F13F9E">
        <w:rPr>
          <w:rFonts w:eastAsia="SimSun" w:cs="Arial"/>
          <w:b/>
          <w:bCs/>
          <w:szCs w:val="22"/>
        </w:rPr>
        <w:tab/>
        <w:t>Nomination of Lawyer</w:t>
      </w:r>
    </w:p>
    <w:p w14:paraId="2B631E10" w14:textId="2724E1B8" w:rsidR="009E52C0" w:rsidRPr="00F13F9E" w:rsidRDefault="00804800" w:rsidP="00885FC0">
      <w:pPr>
        <w:spacing w:before="0" w:after="0"/>
        <w:rPr>
          <w:rFonts w:eastAsia="SimSun" w:cs="Arial"/>
          <w:i/>
          <w:iCs/>
          <w:szCs w:val="22"/>
        </w:rPr>
      </w:pPr>
      <w:r w:rsidRPr="00F13F9E">
        <w:rPr>
          <w:rFonts w:eastAsia="SimSun" w:cs="Arial"/>
          <w:b/>
          <w:bCs/>
          <w:i/>
          <w:iCs/>
          <w:szCs w:val="22"/>
        </w:rPr>
        <w:tab/>
      </w:r>
      <w:r w:rsidRPr="00F13F9E">
        <w:rPr>
          <w:rFonts w:eastAsia="SimSun" w:cs="Arial"/>
          <w:b/>
          <w:bCs/>
          <w:i/>
          <w:iCs/>
          <w:szCs w:val="22"/>
          <w:lang w:eastAsia="zh-CN"/>
        </w:rPr>
        <w:t>律师提名</w:t>
      </w:r>
    </w:p>
    <w:p w14:paraId="7B26ADCD" w14:textId="77777777" w:rsidR="00833246" w:rsidRPr="00F13F9E" w:rsidRDefault="00565CAB" w:rsidP="00E03B6C">
      <w:pPr>
        <w:spacing w:after="0"/>
        <w:ind w:left="1080" w:hanging="360"/>
        <w:rPr>
          <w:rFonts w:eastAsia="SimSun" w:cs="Arial"/>
          <w:szCs w:val="22"/>
        </w:rPr>
      </w:pPr>
      <w:proofErr w:type="gramStart"/>
      <w:r w:rsidRPr="00F13F9E">
        <w:rPr>
          <w:rFonts w:eastAsia="SimSun" w:cs="Arial"/>
          <w:szCs w:val="22"/>
        </w:rPr>
        <w:t>[  ]</w:t>
      </w:r>
      <w:proofErr w:type="gramEnd"/>
      <w:r w:rsidRPr="00F13F9E">
        <w:rPr>
          <w:rFonts w:eastAsia="SimSun" w:cs="Arial"/>
          <w:szCs w:val="22"/>
        </w:rPr>
        <w:tab/>
        <w:t>Does not apply this is a request to extend emergency appointment.</w:t>
      </w:r>
    </w:p>
    <w:p w14:paraId="14850A61" w14:textId="4B830C2E" w:rsidR="00565CAB" w:rsidRPr="00F13F9E" w:rsidRDefault="00804800" w:rsidP="00885FC0">
      <w:pPr>
        <w:spacing w:before="0" w:after="0"/>
        <w:ind w:left="1080" w:hanging="360"/>
        <w:rPr>
          <w:rFonts w:eastAsia="SimSun" w:cs="Arial"/>
          <w:i/>
          <w:iCs/>
          <w:szCs w:val="22"/>
        </w:rPr>
      </w:pPr>
      <w:r w:rsidRPr="00F13F9E">
        <w:rPr>
          <w:rFonts w:eastAsia="SimSun" w:cs="Arial"/>
          <w:i/>
          <w:iCs/>
          <w:szCs w:val="22"/>
        </w:rPr>
        <w:tab/>
      </w:r>
      <w:r w:rsidRPr="00F13F9E">
        <w:rPr>
          <w:rFonts w:eastAsia="SimSun" w:cs="Arial"/>
          <w:i/>
          <w:iCs/>
          <w:szCs w:val="22"/>
          <w:lang w:eastAsia="zh-CN"/>
        </w:rPr>
        <w:t>不适用</w:t>
      </w:r>
      <w:r w:rsidRPr="00F13F9E">
        <w:rPr>
          <w:rFonts w:eastAsia="SimSun" w:cs="Arial"/>
          <w:i/>
          <w:iCs/>
          <w:szCs w:val="22"/>
          <w:lang w:eastAsia="zh-CN"/>
        </w:rPr>
        <w:t xml:space="preserve"> </w:t>
      </w:r>
      <w:r w:rsidRPr="00F13F9E">
        <w:rPr>
          <w:rFonts w:eastAsia="SimSun" w:cs="Arial"/>
          <w:i/>
          <w:iCs/>
          <w:szCs w:val="22"/>
          <w:lang w:eastAsia="zh-CN"/>
        </w:rPr>
        <w:t>这是一份请求延长紧急任命的请求。</w:t>
      </w:r>
    </w:p>
    <w:p w14:paraId="48C31008" w14:textId="77777777" w:rsidR="00833246" w:rsidRPr="00F13F9E" w:rsidRDefault="009F4B55" w:rsidP="00E03B6C">
      <w:pPr>
        <w:tabs>
          <w:tab w:val="left" w:pos="9180"/>
        </w:tabs>
        <w:spacing w:after="0"/>
        <w:ind w:left="1080" w:hanging="360"/>
        <w:rPr>
          <w:rFonts w:eastAsia="SimSun" w:cs="Arial"/>
          <w:szCs w:val="22"/>
        </w:rPr>
      </w:pPr>
      <w:proofErr w:type="gramStart"/>
      <w:r w:rsidRPr="00F13F9E">
        <w:rPr>
          <w:rFonts w:eastAsia="SimSun" w:cs="Arial"/>
          <w:szCs w:val="22"/>
        </w:rPr>
        <w:t>[  ]</w:t>
      </w:r>
      <w:proofErr w:type="gramEnd"/>
      <w:r w:rsidRPr="00F13F9E">
        <w:rPr>
          <w:rFonts w:eastAsia="SimSun" w:cs="Arial"/>
          <w:szCs w:val="22"/>
        </w:rPr>
        <w:t xml:space="preserve"> </w:t>
      </w:r>
      <w:r w:rsidRPr="00F13F9E">
        <w:rPr>
          <w:rFonts w:eastAsia="SimSun" w:cs="Arial"/>
          <w:szCs w:val="22"/>
        </w:rPr>
        <w:tab/>
        <w:t>This is a petition for an emergency conservatorship for a minor and no lawyer is requested.</w:t>
      </w:r>
    </w:p>
    <w:p w14:paraId="4EEBF86A" w14:textId="5E5C1838" w:rsidR="009F4B55" w:rsidRPr="00F13F9E" w:rsidRDefault="00804800" w:rsidP="00885FC0">
      <w:pPr>
        <w:tabs>
          <w:tab w:val="left" w:pos="9180"/>
        </w:tabs>
        <w:spacing w:before="0" w:after="0"/>
        <w:ind w:left="1080" w:hanging="360"/>
        <w:rPr>
          <w:rFonts w:eastAsia="SimSun" w:cs="Arial"/>
          <w:i/>
          <w:iCs/>
          <w:szCs w:val="22"/>
        </w:rPr>
      </w:pPr>
      <w:r w:rsidRPr="00F13F9E">
        <w:rPr>
          <w:rFonts w:eastAsia="SimSun" w:cs="Arial"/>
          <w:i/>
          <w:iCs/>
          <w:szCs w:val="22"/>
        </w:rPr>
        <w:tab/>
      </w:r>
      <w:r w:rsidRPr="00F13F9E">
        <w:rPr>
          <w:rFonts w:eastAsia="SimSun" w:cs="Arial"/>
          <w:i/>
          <w:iCs/>
          <w:szCs w:val="22"/>
          <w:lang w:eastAsia="zh-CN"/>
        </w:rPr>
        <w:t>这是一份针对未成年人的紧急保护权申请，不要求指定律师。</w:t>
      </w:r>
      <w:r w:rsidRPr="00F13F9E">
        <w:rPr>
          <w:rFonts w:eastAsia="SimSun" w:cs="Arial"/>
          <w:i/>
          <w:iCs/>
          <w:szCs w:val="22"/>
          <w:lang w:eastAsia="zh-CN"/>
        </w:rPr>
        <w:t xml:space="preserve"> </w:t>
      </w:r>
    </w:p>
    <w:p w14:paraId="3CA2DD6C" w14:textId="77777777" w:rsidR="00833246" w:rsidRPr="00F13F9E" w:rsidRDefault="009E52C0" w:rsidP="00E03B6C">
      <w:pPr>
        <w:spacing w:after="0"/>
        <w:ind w:left="1080" w:hanging="360"/>
        <w:rPr>
          <w:rFonts w:eastAsia="SimSun" w:cs="Arial"/>
          <w:szCs w:val="22"/>
        </w:rPr>
      </w:pPr>
      <w:proofErr w:type="gramStart"/>
      <w:r w:rsidRPr="00F13F9E">
        <w:rPr>
          <w:rFonts w:eastAsia="SimSun" w:cs="Arial"/>
          <w:szCs w:val="22"/>
        </w:rPr>
        <w:t>[  ]</w:t>
      </w:r>
      <w:proofErr w:type="gramEnd"/>
      <w:r w:rsidRPr="00F13F9E">
        <w:rPr>
          <w:rFonts w:eastAsia="SimSun" w:cs="Arial"/>
          <w:szCs w:val="22"/>
        </w:rPr>
        <w:tab/>
        <w:t xml:space="preserve">I </w:t>
      </w:r>
      <w:r w:rsidRPr="00F13F9E">
        <w:rPr>
          <w:rFonts w:eastAsia="SimSun" w:cs="Arial"/>
          <w:b/>
          <w:bCs/>
          <w:szCs w:val="22"/>
        </w:rPr>
        <w:t>am not</w:t>
      </w:r>
      <w:r w:rsidRPr="00F13F9E">
        <w:rPr>
          <w:rFonts w:eastAsia="SimSun" w:cs="Arial"/>
          <w:szCs w:val="22"/>
        </w:rPr>
        <w:t xml:space="preserve"> proposing that a specific individual act as a Lawyer for the Respondent.  The court should appoint a Lawyer to represent the Respondent.</w:t>
      </w:r>
    </w:p>
    <w:p w14:paraId="4DA5D7CB" w14:textId="17AC9C3A" w:rsidR="009E52C0" w:rsidRPr="00F13F9E" w:rsidRDefault="00804800" w:rsidP="00885FC0">
      <w:pPr>
        <w:spacing w:before="0" w:after="0"/>
        <w:ind w:left="1080" w:hanging="360"/>
        <w:rPr>
          <w:rFonts w:eastAsia="SimSun" w:cs="Arial"/>
          <w:i/>
          <w:iCs/>
          <w:szCs w:val="22"/>
        </w:rPr>
      </w:pPr>
      <w:r w:rsidRPr="00F13F9E">
        <w:rPr>
          <w:rFonts w:eastAsia="SimSun" w:cs="Arial"/>
          <w:i/>
          <w:iCs/>
          <w:szCs w:val="22"/>
        </w:rPr>
        <w:tab/>
      </w:r>
      <w:r w:rsidRPr="00F13F9E">
        <w:rPr>
          <w:rFonts w:eastAsia="SimSun" w:cs="Arial"/>
          <w:i/>
          <w:iCs/>
          <w:szCs w:val="22"/>
          <w:lang w:eastAsia="zh-CN"/>
        </w:rPr>
        <w:t>我将</w:t>
      </w:r>
      <w:r w:rsidRPr="00F13F9E">
        <w:rPr>
          <w:rFonts w:eastAsia="SimSun" w:cs="Arial"/>
          <w:b/>
          <w:bCs/>
          <w:i/>
          <w:iCs/>
          <w:szCs w:val="22"/>
          <w:lang w:eastAsia="zh-CN"/>
        </w:rPr>
        <w:t>不会</w:t>
      </w:r>
      <w:r w:rsidRPr="00F13F9E">
        <w:rPr>
          <w:rFonts w:eastAsia="SimSun" w:cs="Arial"/>
          <w:i/>
          <w:iCs/>
          <w:szCs w:val="22"/>
          <w:lang w:eastAsia="zh-CN"/>
        </w:rPr>
        <w:t>提议由特定人担任被申请人的律师。法院应指定一名律师代表被申请人。</w:t>
      </w:r>
      <w:r w:rsidRPr="00F13F9E">
        <w:rPr>
          <w:rFonts w:eastAsia="SimSun" w:cs="Arial"/>
          <w:i/>
          <w:iCs/>
          <w:szCs w:val="22"/>
          <w:lang w:eastAsia="zh-CN"/>
        </w:rPr>
        <w:t xml:space="preserve"> </w:t>
      </w:r>
    </w:p>
    <w:p w14:paraId="6C196FA7" w14:textId="77777777" w:rsidR="00833246" w:rsidRPr="00F13F9E" w:rsidRDefault="009E52C0" w:rsidP="00E03B6C">
      <w:pPr>
        <w:tabs>
          <w:tab w:val="left" w:pos="9180"/>
        </w:tabs>
        <w:spacing w:after="0"/>
        <w:ind w:left="1080" w:hanging="360"/>
        <w:rPr>
          <w:rFonts w:eastAsia="SimSun" w:cs="Arial"/>
          <w:szCs w:val="22"/>
          <w:u w:val="single"/>
        </w:rPr>
      </w:pPr>
      <w:proofErr w:type="gramStart"/>
      <w:r w:rsidRPr="00F13F9E">
        <w:rPr>
          <w:rFonts w:eastAsia="SimSun" w:cs="Arial"/>
          <w:szCs w:val="22"/>
        </w:rPr>
        <w:t>[  ]</w:t>
      </w:r>
      <w:proofErr w:type="gramEnd"/>
      <w:r w:rsidRPr="00F13F9E">
        <w:rPr>
          <w:rFonts w:eastAsia="SimSun" w:cs="Arial"/>
          <w:szCs w:val="22"/>
        </w:rPr>
        <w:tab/>
        <w:t xml:space="preserve">I </w:t>
      </w:r>
      <w:r w:rsidRPr="00F13F9E">
        <w:rPr>
          <w:rFonts w:eastAsia="SimSun" w:cs="Arial"/>
          <w:b/>
          <w:bCs/>
          <w:szCs w:val="22"/>
        </w:rPr>
        <w:t xml:space="preserve">am </w:t>
      </w:r>
      <w:r w:rsidRPr="00F13F9E">
        <w:rPr>
          <w:rFonts w:eastAsia="SimSun" w:cs="Arial"/>
          <w:szCs w:val="22"/>
        </w:rPr>
        <w:t>proposing that a specific individual, (</w:t>
      </w:r>
      <w:r w:rsidRPr="00F13F9E">
        <w:rPr>
          <w:rFonts w:eastAsia="SimSun" w:cs="Arial"/>
          <w:i/>
          <w:iCs/>
          <w:szCs w:val="22"/>
        </w:rPr>
        <w:t>name</w:t>
      </w:r>
      <w:r w:rsidRPr="00F13F9E">
        <w:rPr>
          <w:rFonts w:eastAsia="SimSun" w:cs="Arial"/>
          <w:szCs w:val="22"/>
        </w:rPr>
        <w:t>) ________________ act as Lawyer for the Respondent. I proposed this Lawyer because</w:t>
      </w:r>
      <w:r w:rsidRPr="00F13F9E">
        <w:rPr>
          <w:rFonts w:eastAsia="SimSun" w:cs="Arial"/>
          <w:szCs w:val="22"/>
          <w:u w:val="single"/>
        </w:rPr>
        <w:tab/>
      </w:r>
    </w:p>
    <w:p w14:paraId="6E54660D" w14:textId="79294F7C" w:rsidR="009E52C0" w:rsidRPr="00F13F9E" w:rsidRDefault="006675ED" w:rsidP="006675ED">
      <w:pPr>
        <w:tabs>
          <w:tab w:val="left" w:pos="7830"/>
          <w:tab w:val="left" w:pos="9180"/>
        </w:tabs>
        <w:spacing w:before="0" w:after="0"/>
        <w:ind w:left="1080" w:hanging="360"/>
        <w:rPr>
          <w:rFonts w:eastAsia="SimSun" w:cs="Arial"/>
          <w:i/>
          <w:iCs/>
          <w:szCs w:val="22"/>
          <w:u w:val="single"/>
        </w:rPr>
      </w:pPr>
      <w:r w:rsidRPr="00F13F9E">
        <w:rPr>
          <w:rFonts w:eastAsia="SimSun" w:cs="Arial"/>
          <w:i/>
          <w:iCs/>
          <w:szCs w:val="22"/>
        </w:rPr>
        <w:tab/>
      </w:r>
      <w:r w:rsidRPr="00F13F9E">
        <w:rPr>
          <w:rFonts w:eastAsia="SimSun" w:cs="Arial"/>
          <w:i/>
          <w:iCs/>
          <w:szCs w:val="22"/>
          <w:lang w:eastAsia="zh-CN"/>
        </w:rPr>
        <w:t>我</w:t>
      </w:r>
      <w:r w:rsidRPr="00F13F9E">
        <w:rPr>
          <w:rFonts w:eastAsia="SimSun" w:cs="Arial"/>
          <w:b/>
          <w:bCs/>
          <w:i/>
          <w:iCs/>
          <w:szCs w:val="22"/>
          <w:lang w:eastAsia="zh-CN"/>
        </w:rPr>
        <w:t>提议</w:t>
      </w:r>
      <w:r w:rsidRPr="00F13F9E">
        <w:rPr>
          <w:rFonts w:eastAsia="SimSun" w:cs="Arial"/>
          <w:i/>
          <w:iCs/>
          <w:szCs w:val="22"/>
          <w:lang w:eastAsia="zh-CN"/>
        </w:rPr>
        <w:t>由特定人员（姓名）</w:t>
      </w:r>
      <w:r w:rsidRPr="00F13F9E">
        <w:rPr>
          <w:rFonts w:eastAsia="SimSun" w:cs="Arial"/>
          <w:i/>
          <w:iCs/>
          <w:szCs w:val="22"/>
          <w:lang w:eastAsia="zh-CN"/>
        </w:rPr>
        <w:t xml:space="preserve"> </w:t>
      </w:r>
      <w:r w:rsidRPr="00F13F9E">
        <w:rPr>
          <w:rFonts w:eastAsia="SimSun" w:cs="Arial"/>
          <w:szCs w:val="22"/>
          <w:lang w:eastAsia="zh-CN"/>
        </w:rPr>
        <w:tab/>
      </w:r>
      <w:r w:rsidRPr="00F13F9E">
        <w:rPr>
          <w:rFonts w:eastAsia="SimSun" w:cs="Arial"/>
          <w:i/>
          <w:iCs/>
          <w:szCs w:val="22"/>
          <w:lang w:eastAsia="zh-CN"/>
        </w:rPr>
        <w:t xml:space="preserve"> </w:t>
      </w:r>
      <w:r w:rsidRPr="00F13F9E">
        <w:rPr>
          <w:rFonts w:eastAsia="SimSun" w:cs="Arial"/>
          <w:i/>
          <w:iCs/>
          <w:szCs w:val="22"/>
          <w:lang w:eastAsia="zh-CN"/>
        </w:rPr>
        <w:t>担任被申请人的律师。我提议这位律师是因为</w:t>
      </w:r>
    </w:p>
    <w:p w14:paraId="36DC02B9" w14:textId="0124EAEB" w:rsidR="009E52C0" w:rsidRPr="00F13F9E" w:rsidRDefault="009E52C0" w:rsidP="006675ED">
      <w:pPr>
        <w:tabs>
          <w:tab w:val="left" w:pos="9180"/>
        </w:tabs>
        <w:spacing w:after="0"/>
        <w:ind w:left="1800" w:hanging="720"/>
        <w:rPr>
          <w:rFonts w:eastAsia="SimSun" w:cs="Arial"/>
          <w:szCs w:val="22"/>
          <w:u w:val="single"/>
        </w:rPr>
      </w:pPr>
      <w:r w:rsidRPr="00F13F9E">
        <w:rPr>
          <w:rFonts w:eastAsia="SimSun" w:cs="Arial"/>
          <w:szCs w:val="22"/>
          <w:u w:val="single"/>
        </w:rPr>
        <w:tab/>
      </w:r>
      <w:r w:rsidRPr="00F13F9E">
        <w:rPr>
          <w:rFonts w:eastAsia="SimSun" w:cs="Arial"/>
          <w:szCs w:val="22"/>
          <w:u w:val="single"/>
        </w:rPr>
        <w:tab/>
      </w:r>
    </w:p>
    <w:p w14:paraId="5BB366B5" w14:textId="77777777" w:rsidR="00833246" w:rsidRPr="00F13F9E" w:rsidRDefault="009F4B55" w:rsidP="00E03B6C">
      <w:pPr>
        <w:spacing w:after="0"/>
        <w:ind w:left="1080" w:hanging="360"/>
        <w:rPr>
          <w:rFonts w:eastAsia="SimSun" w:cs="Arial"/>
          <w:szCs w:val="22"/>
        </w:rPr>
      </w:pPr>
      <w:proofErr w:type="gramStart"/>
      <w:r w:rsidRPr="00F13F9E">
        <w:rPr>
          <w:rFonts w:eastAsia="SimSun" w:cs="Arial"/>
          <w:szCs w:val="22"/>
        </w:rPr>
        <w:t>[  ]</w:t>
      </w:r>
      <w:proofErr w:type="gramEnd"/>
      <w:r w:rsidRPr="00F13F9E">
        <w:rPr>
          <w:rFonts w:eastAsia="SimSun" w:cs="Arial"/>
          <w:szCs w:val="22"/>
        </w:rPr>
        <w:tab/>
        <w:t>The lawyer should be paid by the county because the Respondent’s assets are less than $3,000.</w:t>
      </w:r>
    </w:p>
    <w:p w14:paraId="316152BE" w14:textId="310A5765" w:rsidR="009F4B55" w:rsidRPr="00F13F9E" w:rsidRDefault="006675ED" w:rsidP="00885FC0">
      <w:pPr>
        <w:spacing w:before="0" w:after="0"/>
        <w:ind w:left="1080" w:hanging="360"/>
        <w:rPr>
          <w:rFonts w:eastAsia="SimSun" w:cs="Arial"/>
          <w:i/>
          <w:iCs/>
          <w:szCs w:val="22"/>
        </w:rPr>
      </w:pPr>
      <w:r w:rsidRPr="00F13F9E">
        <w:rPr>
          <w:rFonts w:eastAsia="SimSun" w:cs="Arial"/>
          <w:i/>
          <w:iCs/>
          <w:szCs w:val="22"/>
        </w:rPr>
        <w:tab/>
      </w:r>
      <w:r w:rsidRPr="00F13F9E">
        <w:rPr>
          <w:rFonts w:eastAsia="SimSun" w:cs="Arial"/>
          <w:i/>
          <w:iCs/>
          <w:szCs w:val="22"/>
          <w:lang w:eastAsia="zh-CN"/>
        </w:rPr>
        <w:t>律师费用应由县政府支付，因为被申请人的资产少于</w:t>
      </w:r>
      <w:r w:rsidRPr="00F13F9E">
        <w:rPr>
          <w:rFonts w:eastAsia="SimSun" w:cs="Arial"/>
          <w:i/>
          <w:iCs/>
          <w:szCs w:val="22"/>
          <w:lang w:eastAsia="zh-CN"/>
        </w:rPr>
        <w:t>$3,000</w:t>
      </w:r>
      <w:r w:rsidRPr="00F13F9E">
        <w:rPr>
          <w:rFonts w:eastAsia="SimSun" w:cs="Arial"/>
          <w:i/>
          <w:iCs/>
          <w:szCs w:val="22"/>
          <w:lang w:eastAsia="zh-CN"/>
        </w:rPr>
        <w:t>。</w:t>
      </w:r>
    </w:p>
    <w:p w14:paraId="2C6A04CA" w14:textId="77777777" w:rsidR="00833246" w:rsidRPr="00F13F9E" w:rsidRDefault="009F4B55" w:rsidP="00E03B6C">
      <w:pPr>
        <w:spacing w:after="0"/>
        <w:ind w:left="1080" w:hanging="360"/>
        <w:rPr>
          <w:rFonts w:eastAsia="SimSun" w:cs="Arial"/>
          <w:szCs w:val="22"/>
        </w:rPr>
      </w:pPr>
      <w:proofErr w:type="gramStart"/>
      <w:r w:rsidRPr="00F13F9E">
        <w:rPr>
          <w:rFonts w:eastAsia="SimSun" w:cs="Arial"/>
          <w:szCs w:val="22"/>
        </w:rPr>
        <w:t>[  ]</w:t>
      </w:r>
      <w:proofErr w:type="gramEnd"/>
      <w:r w:rsidRPr="00F13F9E">
        <w:rPr>
          <w:rFonts w:eastAsia="SimSun" w:cs="Arial"/>
          <w:szCs w:val="22"/>
        </w:rPr>
        <w:tab/>
        <w:t>The lawyer should be paid at private expense because the Respondent’s assets are over $3,000.</w:t>
      </w:r>
    </w:p>
    <w:p w14:paraId="7DB00D33" w14:textId="2854EAD9" w:rsidR="009F4B55" w:rsidRPr="00F13F9E" w:rsidRDefault="006675ED" w:rsidP="00885FC0">
      <w:pPr>
        <w:spacing w:before="0" w:after="0"/>
        <w:ind w:left="1080" w:hanging="360"/>
        <w:rPr>
          <w:rFonts w:eastAsia="SimSun" w:cs="Arial"/>
          <w:i/>
          <w:iCs/>
          <w:szCs w:val="22"/>
        </w:rPr>
      </w:pPr>
      <w:r w:rsidRPr="00F13F9E">
        <w:rPr>
          <w:rFonts w:eastAsia="SimSun" w:cs="Arial"/>
          <w:i/>
          <w:iCs/>
          <w:szCs w:val="22"/>
        </w:rPr>
        <w:tab/>
      </w:r>
      <w:r w:rsidRPr="00F13F9E">
        <w:rPr>
          <w:rFonts w:eastAsia="SimSun" w:cs="Arial"/>
          <w:i/>
          <w:iCs/>
          <w:szCs w:val="22"/>
          <w:lang w:eastAsia="zh-CN"/>
        </w:rPr>
        <w:t>律师费用应由私人支付，因为被申请人的资产超过</w:t>
      </w:r>
      <w:r w:rsidRPr="00F13F9E">
        <w:rPr>
          <w:rFonts w:eastAsia="SimSun" w:cs="Arial"/>
          <w:i/>
          <w:iCs/>
          <w:szCs w:val="22"/>
          <w:lang w:eastAsia="zh-CN"/>
        </w:rPr>
        <w:t>$3,000</w:t>
      </w:r>
      <w:r w:rsidRPr="00F13F9E">
        <w:rPr>
          <w:rFonts w:eastAsia="SimSun" w:cs="Arial"/>
          <w:i/>
          <w:iCs/>
          <w:szCs w:val="22"/>
          <w:lang w:eastAsia="zh-CN"/>
        </w:rPr>
        <w:t>。</w:t>
      </w:r>
    </w:p>
    <w:p w14:paraId="72472086" w14:textId="77777777" w:rsidR="00833246" w:rsidRPr="00F13F9E" w:rsidRDefault="00C323D7" w:rsidP="00E03B6C">
      <w:pPr>
        <w:spacing w:after="0"/>
        <w:rPr>
          <w:rFonts w:eastAsia="SimSun" w:cs="Arial"/>
          <w:b/>
          <w:szCs w:val="22"/>
        </w:rPr>
      </w:pPr>
      <w:r w:rsidRPr="00F13F9E">
        <w:rPr>
          <w:rFonts w:eastAsia="SimSun" w:cs="Arial"/>
          <w:b/>
          <w:bCs/>
          <w:szCs w:val="22"/>
        </w:rPr>
        <w:t>15.</w:t>
      </w:r>
      <w:r w:rsidRPr="00F13F9E">
        <w:rPr>
          <w:rFonts w:eastAsia="SimSun" w:cs="Arial"/>
          <w:b/>
          <w:bCs/>
          <w:szCs w:val="22"/>
        </w:rPr>
        <w:tab/>
        <w:t>Change Respondent’s Residence</w:t>
      </w:r>
    </w:p>
    <w:p w14:paraId="65F756FC" w14:textId="5CC245FF" w:rsidR="00B059FD" w:rsidRPr="00F13F9E" w:rsidRDefault="006675ED" w:rsidP="00885FC0">
      <w:pPr>
        <w:spacing w:before="0" w:after="0"/>
        <w:rPr>
          <w:rFonts w:eastAsia="SimSun" w:cs="Arial"/>
          <w:b/>
          <w:i/>
          <w:iCs/>
          <w:szCs w:val="22"/>
        </w:rPr>
      </w:pPr>
      <w:r w:rsidRPr="00F13F9E">
        <w:rPr>
          <w:rFonts w:eastAsia="SimSun" w:cs="Arial"/>
          <w:b/>
          <w:bCs/>
          <w:i/>
          <w:iCs/>
          <w:szCs w:val="22"/>
        </w:rPr>
        <w:lastRenderedPageBreak/>
        <w:tab/>
      </w:r>
      <w:r w:rsidRPr="00F13F9E">
        <w:rPr>
          <w:rFonts w:eastAsia="SimSun" w:cs="Arial"/>
          <w:b/>
          <w:bCs/>
          <w:i/>
          <w:iCs/>
          <w:szCs w:val="22"/>
          <w:lang w:eastAsia="zh-CN"/>
        </w:rPr>
        <w:t>变更被申请人住所</w:t>
      </w:r>
    </w:p>
    <w:p w14:paraId="0E20EF4F" w14:textId="77777777" w:rsidR="00833246" w:rsidRPr="00F13F9E" w:rsidRDefault="00B059FD" w:rsidP="006675ED">
      <w:pPr>
        <w:tabs>
          <w:tab w:val="left" w:pos="9270"/>
        </w:tabs>
        <w:spacing w:after="0"/>
        <w:ind w:left="720"/>
        <w:rPr>
          <w:rFonts w:eastAsia="SimSun" w:cs="Arial"/>
          <w:szCs w:val="22"/>
        </w:rPr>
      </w:pPr>
      <w:r w:rsidRPr="00F13F9E">
        <w:rPr>
          <w:rFonts w:eastAsia="SimSun" w:cs="Arial"/>
          <w:szCs w:val="22"/>
        </w:rPr>
        <w:t xml:space="preserve">I ask to change the Respondent’s residence to </w:t>
      </w:r>
      <w:r w:rsidRPr="00F13F9E">
        <w:rPr>
          <w:rFonts w:eastAsia="SimSun" w:cs="Arial"/>
          <w:szCs w:val="22"/>
          <w:u w:val="single"/>
        </w:rPr>
        <w:tab/>
      </w:r>
      <w:r w:rsidRPr="00F13F9E">
        <w:rPr>
          <w:rFonts w:eastAsia="SimSun" w:cs="Arial"/>
          <w:szCs w:val="22"/>
        </w:rPr>
        <w:t>.</w:t>
      </w:r>
    </w:p>
    <w:p w14:paraId="5CD0EC51" w14:textId="4A991B8E" w:rsidR="00360B67" w:rsidRPr="00F13F9E" w:rsidRDefault="00833246" w:rsidP="00885FC0">
      <w:pPr>
        <w:tabs>
          <w:tab w:val="left" w:pos="9360"/>
        </w:tabs>
        <w:spacing w:before="0" w:after="0"/>
        <w:ind w:left="720"/>
        <w:rPr>
          <w:rFonts w:eastAsia="SimSun" w:cs="Arial"/>
          <w:i/>
          <w:iCs/>
          <w:szCs w:val="22"/>
        </w:rPr>
      </w:pPr>
      <w:r w:rsidRPr="00F13F9E">
        <w:rPr>
          <w:rFonts w:eastAsia="SimSun" w:cs="Arial"/>
          <w:i/>
          <w:iCs/>
          <w:szCs w:val="22"/>
          <w:lang w:eastAsia="zh-CN"/>
        </w:rPr>
        <w:t>我要求将被申请人的住所更改为</w:t>
      </w:r>
    </w:p>
    <w:p w14:paraId="22AE09C5" w14:textId="77777777" w:rsidR="00833246" w:rsidRPr="00F13F9E" w:rsidRDefault="00B059FD" w:rsidP="00E03B6C">
      <w:pPr>
        <w:tabs>
          <w:tab w:val="left" w:pos="9270"/>
        </w:tabs>
        <w:spacing w:after="0"/>
        <w:ind w:left="720"/>
        <w:rPr>
          <w:rFonts w:eastAsia="SimSun" w:cs="Arial"/>
          <w:szCs w:val="22"/>
        </w:rPr>
      </w:pPr>
      <w:r w:rsidRPr="00F13F9E">
        <w:rPr>
          <w:rFonts w:eastAsia="SimSun" w:cs="Arial"/>
          <w:szCs w:val="22"/>
        </w:rPr>
        <w:t xml:space="preserve">The Respondent </w:t>
      </w:r>
      <w:proofErr w:type="gramStart"/>
      <w:r w:rsidRPr="00F13F9E">
        <w:rPr>
          <w:rFonts w:eastAsia="SimSun" w:cs="Arial"/>
          <w:szCs w:val="22"/>
        </w:rPr>
        <w:t>[  ]</w:t>
      </w:r>
      <w:proofErr w:type="gramEnd"/>
      <w:r w:rsidRPr="00F13F9E">
        <w:rPr>
          <w:rFonts w:eastAsia="SimSun" w:cs="Arial"/>
          <w:szCs w:val="22"/>
        </w:rPr>
        <w:t xml:space="preserve"> has  [  ] has not expressed a residence preference.</w:t>
      </w:r>
    </w:p>
    <w:p w14:paraId="5606D968" w14:textId="749D1FD5" w:rsidR="00B059FD" w:rsidRPr="00F13F9E" w:rsidRDefault="00833246" w:rsidP="00885FC0">
      <w:pPr>
        <w:tabs>
          <w:tab w:val="left" w:pos="9270"/>
        </w:tabs>
        <w:spacing w:before="0" w:after="0"/>
        <w:ind w:left="720"/>
        <w:rPr>
          <w:rFonts w:eastAsia="SimSun" w:cs="Arial"/>
          <w:i/>
          <w:iCs/>
          <w:szCs w:val="22"/>
        </w:rPr>
      </w:pPr>
      <w:r w:rsidRPr="00F13F9E">
        <w:rPr>
          <w:rFonts w:eastAsia="SimSun" w:cs="Arial"/>
          <w:i/>
          <w:iCs/>
          <w:szCs w:val="22"/>
          <w:lang w:eastAsia="zh-CN"/>
        </w:rPr>
        <w:t>被申请人</w:t>
      </w:r>
      <w:r w:rsidRPr="00F13F9E">
        <w:rPr>
          <w:rFonts w:eastAsia="SimSun" w:cs="Arial"/>
          <w:i/>
          <w:iCs/>
          <w:szCs w:val="22"/>
          <w:lang w:eastAsia="zh-CN"/>
        </w:rPr>
        <w:t>[-]</w:t>
      </w:r>
      <w:r w:rsidRPr="00F13F9E">
        <w:rPr>
          <w:rFonts w:eastAsia="SimSun" w:cs="Arial"/>
          <w:i/>
          <w:iCs/>
          <w:szCs w:val="22"/>
          <w:lang w:eastAsia="zh-CN"/>
        </w:rPr>
        <w:t>已</w:t>
      </w:r>
      <w:r w:rsidRPr="00F13F9E">
        <w:rPr>
          <w:rFonts w:eastAsia="SimSun" w:cs="Arial"/>
          <w:i/>
          <w:iCs/>
          <w:szCs w:val="22"/>
          <w:lang w:eastAsia="zh-CN"/>
        </w:rPr>
        <w:t>[-]</w:t>
      </w:r>
      <w:r w:rsidRPr="00F13F9E">
        <w:rPr>
          <w:rFonts w:eastAsia="SimSun" w:cs="Arial"/>
          <w:i/>
          <w:iCs/>
          <w:szCs w:val="22"/>
          <w:lang w:eastAsia="zh-CN"/>
        </w:rPr>
        <w:t>未表达居住偏好。</w:t>
      </w:r>
      <w:r w:rsidRPr="00F13F9E">
        <w:rPr>
          <w:rFonts w:eastAsia="SimSun" w:cs="Arial"/>
          <w:i/>
          <w:iCs/>
          <w:szCs w:val="22"/>
          <w:lang w:eastAsia="zh-CN"/>
        </w:rPr>
        <w:t xml:space="preserve"> </w:t>
      </w:r>
    </w:p>
    <w:p w14:paraId="743CE8F5" w14:textId="77777777" w:rsidR="00833246" w:rsidRPr="00F13F9E" w:rsidRDefault="00B059FD" w:rsidP="00E03B6C">
      <w:pPr>
        <w:tabs>
          <w:tab w:val="left" w:pos="9360"/>
        </w:tabs>
        <w:spacing w:after="0"/>
        <w:ind w:left="720"/>
        <w:rPr>
          <w:rFonts w:eastAsia="SimSun" w:cs="Arial"/>
          <w:szCs w:val="22"/>
          <w:u w:val="single"/>
        </w:rPr>
      </w:pPr>
      <w:r w:rsidRPr="00F13F9E">
        <w:rPr>
          <w:rFonts w:eastAsia="SimSun" w:cs="Arial"/>
          <w:szCs w:val="22"/>
        </w:rPr>
        <w:t xml:space="preserve">The proposed dwelling meets the Respondent’s needs as follows: </w:t>
      </w:r>
      <w:r w:rsidRPr="00F13F9E">
        <w:rPr>
          <w:rFonts w:eastAsia="SimSun" w:cs="Arial"/>
          <w:szCs w:val="22"/>
          <w:u w:val="single"/>
        </w:rPr>
        <w:tab/>
      </w:r>
    </w:p>
    <w:p w14:paraId="5FCF5FE4" w14:textId="5332977F" w:rsidR="00B059FD" w:rsidRPr="00F13F9E" w:rsidRDefault="00833246" w:rsidP="00885FC0">
      <w:pPr>
        <w:tabs>
          <w:tab w:val="left" w:pos="9360"/>
        </w:tabs>
        <w:spacing w:before="0" w:after="0"/>
        <w:ind w:left="720"/>
        <w:rPr>
          <w:rFonts w:eastAsia="SimSun" w:cs="Arial"/>
          <w:i/>
          <w:iCs/>
          <w:szCs w:val="22"/>
          <w:u w:val="single"/>
        </w:rPr>
      </w:pPr>
      <w:r w:rsidRPr="00F13F9E">
        <w:rPr>
          <w:rFonts w:eastAsia="SimSun" w:cs="Arial"/>
          <w:i/>
          <w:iCs/>
          <w:szCs w:val="22"/>
          <w:lang w:eastAsia="zh-CN"/>
        </w:rPr>
        <w:t>拟议的住宅满足被申请人的以下需求：</w:t>
      </w:r>
    </w:p>
    <w:p w14:paraId="319EAA5C" w14:textId="7ED7AEC7" w:rsidR="00565CAB" w:rsidRPr="00F13F9E" w:rsidRDefault="00B059FD" w:rsidP="00F47A4A">
      <w:pPr>
        <w:tabs>
          <w:tab w:val="left" w:pos="9270"/>
        </w:tabs>
        <w:spacing w:after="0"/>
        <w:ind w:left="720"/>
        <w:rPr>
          <w:rFonts w:eastAsia="SimSun" w:cs="Arial"/>
          <w:szCs w:val="22"/>
          <w:u w:val="single"/>
        </w:rPr>
      </w:pPr>
      <w:r w:rsidRPr="00F13F9E">
        <w:rPr>
          <w:rFonts w:eastAsia="SimSun" w:cs="Arial"/>
          <w:szCs w:val="22"/>
          <w:u w:val="single"/>
        </w:rPr>
        <w:tab/>
        <w:t>.</w:t>
      </w:r>
    </w:p>
    <w:p w14:paraId="3171C9C1" w14:textId="77777777" w:rsidR="00833246" w:rsidRPr="00F13F9E" w:rsidRDefault="00A5402B" w:rsidP="00E03B6C">
      <w:pPr>
        <w:spacing w:after="0"/>
        <w:rPr>
          <w:rFonts w:eastAsia="SimSun" w:cs="Arial"/>
          <w:b/>
          <w:szCs w:val="22"/>
        </w:rPr>
      </w:pPr>
      <w:r w:rsidRPr="00F13F9E">
        <w:rPr>
          <w:rFonts w:eastAsia="SimSun" w:cs="Arial"/>
          <w:b/>
          <w:bCs/>
          <w:szCs w:val="22"/>
        </w:rPr>
        <w:t>16.</w:t>
      </w:r>
      <w:r w:rsidRPr="00F13F9E">
        <w:rPr>
          <w:rFonts w:eastAsia="SimSun" w:cs="Arial"/>
          <w:b/>
          <w:bCs/>
          <w:szCs w:val="22"/>
        </w:rPr>
        <w:tab/>
        <w:t>Immediate Order for an Emergency Guardianship</w:t>
      </w:r>
    </w:p>
    <w:p w14:paraId="2EFA60EB" w14:textId="3359098C" w:rsidR="00C323D7" w:rsidRPr="00F13F9E" w:rsidRDefault="00F47A4A" w:rsidP="00885FC0">
      <w:pPr>
        <w:spacing w:before="0" w:after="0"/>
        <w:rPr>
          <w:rFonts w:eastAsia="SimSun" w:cs="Arial"/>
          <w:b/>
          <w:i/>
          <w:iCs/>
          <w:szCs w:val="22"/>
        </w:rPr>
      </w:pPr>
      <w:r w:rsidRPr="00F13F9E">
        <w:rPr>
          <w:rFonts w:eastAsia="SimSun" w:cs="Arial"/>
          <w:b/>
          <w:bCs/>
          <w:i/>
          <w:iCs/>
          <w:szCs w:val="22"/>
        </w:rPr>
        <w:tab/>
      </w:r>
      <w:r w:rsidRPr="00F13F9E">
        <w:rPr>
          <w:rFonts w:eastAsia="SimSun" w:cs="Arial"/>
          <w:b/>
          <w:bCs/>
          <w:i/>
          <w:iCs/>
          <w:szCs w:val="22"/>
          <w:lang w:eastAsia="zh-CN"/>
        </w:rPr>
        <w:t>紧急监护权即时令</w:t>
      </w:r>
    </w:p>
    <w:p w14:paraId="7A70FE91" w14:textId="77777777" w:rsidR="00833246" w:rsidRPr="00F13F9E" w:rsidRDefault="00565CAB" w:rsidP="00E03B6C">
      <w:pPr>
        <w:spacing w:after="0"/>
        <w:ind w:left="1080" w:hanging="360"/>
        <w:rPr>
          <w:rFonts w:eastAsia="SimSun" w:cs="Arial"/>
          <w:szCs w:val="22"/>
        </w:rPr>
      </w:pPr>
      <w:proofErr w:type="gramStart"/>
      <w:r w:rsidRPr="00F13F9E">
        <w:rPr>
          <w:rFonts w:eastAsia="SimSun" w:cs="Arial"/>
          <w:szCs w:val="22"/>
        </w:rPr>
        <w:t>[  ]</w:t>
      </w:r>
      <w:proofErr w:type="gramEnd"/>
      <w:r w:rsidRPr="00F13F9E">
        <w:rPr>
          <w:rFonts w:eastAsia="SimSun" w:cs="Arial"/>
          <w:szCs w:val="22"/>
        </w:rPr>
        <w:tab/>
        <w:t>Does not apply.</w:t>
      </w:r>
    </w:p>
    <w:p w14:paraId="5664D483" w14:textId="12DCF98F" w:rsidR="00565CAB" w:rsidRPr="00F13F9E" w:rsidRDefault="00E64A90" w:rsidP="00885FC0">
      <w:pPr>
        <w:spacing w:before="0" w:after="0"/>
        <w:ind w:left="1080" w:hanging="360"/>
        <w:rPr>
          <w:rFonts w:eastAsia="SimSun" w:cs="Arial"/>
          <w:b/>
          <w:i/>
          <w:iCs/>
          <w:szCs w:val="22"/>
        </w:rPr>
      </w:pPr>
      <w:r w:rsidRPr="00F13F9E">
        <w:rPr>
          <w:rFonts w:eastAsia="SimSun" w:cs="Arial"/>
          <w:i/>
          <w:iCs/>
          <w:szCs w:val="22"/>
        </w:rPr>
        <w:tab/>
      </w:r>
      <w:r w:rsidRPr="00F13F9E">
        <w:rPr>
          <w:rFonts w:eastAsia="SimSun" w:cs="Arial"/>
          <w:i/>
          <w:iCs/>
          <w:szCs w:val="22"/>
          <w:lang w:eastAsia="zh-CN"/>
        </w:rPr>
        <w:t>不适用。</w:t>
      </w:r>
    </w:p>
    <w:p w14:paraId="07DC4B86" w14:textId="77777777" w:rsidR="00833246" w:rsidRPr="00F13F9E" w:rsidRDefault="00565CAB" w:rsidP="00E03B6C">
      <w:pPr>
        <w:spacing w:after="0"/>
        <w:ind w:left="1080" w:hanging="360"/>
        <w:rPr>
          <w:rFonts w:eastAsia="SimSun" w:cs="Arial"/>
          <w:szCs w:val="22"/>
        </w:rPr>
      </w:pPr>
      <w:proofErr w:type="gramStart"/>
      <w:r w:rsidRPr="00F13F9E">
        <w:rPr>
          <w:rFonts w:eastAsia="SimSun" w:cs="Arial"/>
          <w:szCs w:val="22"/>
        </w:rPr>
        <w:t>[  ]</w:t>
      </w:r>
      <w:proofErr w:type="gramEnd"/>
      <w:r w:rsidRPr="00F13F9E">
        <w:rPr>
          <w:rFonts w:eastAsia="SimSun" w:cs="Arial"/>
          <w:szCs w:val="22"/>
        </w:rPr>
        <w:tab/>
        <w:t xml:space="preserve">I am asking the court for an </w:t>
      </w:r>
      <w:r w:rsidRPr="00F13F9E">
        <w:rPr>
          <w:rFonts w:eastAsia="SimSun" w:cs="Arial"/>
          <w:i/>
          <w:iCs/>
          <w:szCs w:val="22"/>
        </w:rPr>
        <w:t>Immediate Emergency Guardianship</w:t>
      </w:r>
      <w:r w:rsidRPr="00F13F9E">
        <w:rPr>
          <w:rFonts w:eastAsia="SimSun" w:cs="Arial"/>
          <w:szCs w:val="22"/>
        </w:rPr>
        <w:t xml:space="preserve"> </w:t>
      </w:r>
      <w:r w:rsidRPr="00F13F9E">
        <w:rPr>
          <w:rFonts w:eastAsia="SimSun" w:cs="Arial"/>
          <w:i/>
          <w:iCs/>
          <w:szCs w:val="22"/>
        </w:rPr>
        <w:t>Order</w:t>
      </w:r>
      <w:r w:rsidRPr="00F13F9E">
        <w:rPr>
          <w:rFonts w:eastAsia="SimSun" w:cs="Arial"/>
          <w:szCs w:val="22"/>
        </w:rPr>
        <w:t xml:space="preserve"> to issue letters of guardianship for the Respondent. The individual named in </w:t>
      </w:r>
      <w:r w:rsidRPr="00F13F9E">
        <w:rPr>
          <w:rFonts w:eastAsia="SimSun" w:cs="Arial"/>
          <w:b/>
          <w:bCs/>
          <w:szCs w:val="22"/>
        </w:rPr>
        <w:t xml:space="preserve">9 </w:t>
      </w:r>
      <w:r w:rsidRPr="00F13F9E">
        <w:rPr>
          <w:rFonts w:eastAsia="SimSun" w:cs="Arial"/>
          <w:szCs w:val="22"/>
        </w:rPr>
        <w:t>will serve as guardian.</w:t>
      </w:r>
    </w:p>
    <w:p w14:paraId="753987D1" w14:textId="4047F615" w:rsidR="00C323D7" w:rsidRPr="00F13F9E" w:rsidRDefault="00E64A90" w:rsidP="00885FC0">
      <w:pPr>
        <w:spacing w:before="0" w:after="0"/>
        <w:ind w:left="1080" w:hanging="360"/>
        <w:rPr>
          <w:rFonts w:eastAsia="SimSun" w:cs="Arial"/>
          <w:i/>
          <w:iCs/>
          <w:szCs w:val="22"/>
          <w:u w:val="single"/>
        </w:rPr>
      </w:pPr>
      <w:r w:rsidRPr="00F13F9E">
        <w:rPr>
          <w:rFonts w:eastAsia="SimSun" w:cs="Arial"/>
          <w:i/>
          <w:iCs/>
          <w:szCs w:val="22"/>
        </w:rPr>
        <w:tab/>
      </w:r>
      <w:r w:rsidRPr="00F13F9E">
        <w:rPr>
          <w:rFonts w:eastAsia="SimSun" w:cs="Arial"/>
          <w:i/>
          <w:iCs/>
          <w:szCs w:val="22"/>
          <w:lang w:eastAsia="zh-CN"/>
        </w:rPr>
        <w:t>我请求法院签发紧急监护权即时令，以便为被申请人签发监护人授权书。</w:t>
      </w:r>
      <w:r w:rsidRPr="00F13F9E">
        <w:rPr>
          <w:rFonts w:eastAsia="SimSun" w:cs="Arial"/>
          <w:b/>
          <w:bCs/>
          <w:i/>
          <w:iCs/>
          <w:szCs w:val="22"/>
          <w:lang w:eastAsia="zh-CN"/>
        </w:rPr>
        <w:t>9</w:t>
      </w:r>
      <w:r w:rsidRPr="00F13F9E">
        <w:rPr>
          <w:rFonts w:eastAsia="SimSun" w:cs="Arial"/>
          <w:i/>
          <w:iCs/>
          <w:szCs w:val="22"/>
          <w:lang w:eastAsia="zh-CN"/>
        </w:rPr>
        <w:t>中指定的个人将担任监护人。</w:t>
      </w:r>
    </w:p>
    <w:p w14:paraId="48A06202" w14:textId="77777777" w:rsidR="00833246" w:rsidRPr="00F13F9E" w:rsidRDefault="00C323D7" w:rsidP="00E03B6C">
      <w:pPr>
        <w:pStyle w:val="WAItem"/>
        <w:keepNext w:val="0"/>
        <w:numPr>
          <w:ilvl w:val="0"/>
          <w:numId w:val="0"/>
        </w:numPr>
        <w:spacing w:before="120"/>
        <w:ind w:left="720"/>
        <w:rPr>
          <w:rFonts w:eastAsia="SimSun"/>
          <w:b w:val="0"/>
          <w:i/>
          <w:spacing w:val="-2"/>
          <w:sz w:val="22"/>
          <w:szCs w:val="22"/>
        </w:rPr>
      </w:pPr>
      <w:r w:rsidRPr="00F13F9E">
        <w:rPr>
          <w:rFonts w:eastAsia="SimSun"/>
          <w:b w:val="0"/>
          <w:sz w:val="22"/>
          <w:szCs w:val="22"/>
        </w:rPr>
        <w:t xml:space="preserve">Without an </w:t>
      </w:r>
      <w:r w:rsidRPr="00F13F9E">
        <w:rPr>
          <w:rFonts w:eastAsia="SimSun"/>
          <w:b w:val="0"/>
          <w:i/>
          <w:iCs/>
          <w:sz w:val="22"/>
          <w:szCs w:val="22"/>
        </w:rPr>
        <w:t>Immediate Emergency Guardianship</w:t>
      </w:r>
      <w:r w:rsidRPr="00F13F9E">
        <w:rPr>
          <w:rFonts w:eastAsia="SimSun"/>
          <w:b w:val="0"/>
          <w:sz w:val="22"/>
          <w:szCs w:val="22"/>
        </w:rPr>
        <w:t xml:space="preserve"> </w:t>
      </w:r>
      <w:r w:rsidRPr="00F13F9E">
        <w:rPr>
          <w:rFonts w:eastAsia="SimSun"/>
          <w:b w:val="0"/>
          <w:i/>
          <w:iCs/>
          <w:sz w:val="22"/>
          <w:szCs w:val="22"/>
        </w:rPr>
        <w:t>Order</w:t>
      </w:r>
      <w:r w:rsidRPr="00F13F9E">
        <w:rPr>
          <w:rFonts w:eastAsia="SimSun"/>
          <w:b w:val="0"/>
          <w:sz w:val="22"/>
          <w:szCs w:val="22"/>
        </w:rPr>
        <w:t xml:space="preserve">, the Respondent’s health, safety, or welfare will be substantially and irreparably harmed prior to a hearing. </w:t>
      </w:r>
      <w:r w:rsidRPr="00F13F9E">
        <w:rPr>
          <w:rFonts w:eastAsia="SimSun"/>
          <w:b w:val="0"/>
          <w:i/>
          <w:iCs/>
          <w:sz w:val="22"/>
          <w:szCs w:val="22"/>
        </w:rPr>
        <w:t>(Explain how the Respondent could be harmed beyond repair):</w:t>
      </w:r>
    </w:p>
    <w:p w14:paraId="3B1C6226" w14:textId="70AE9702" w:rsidR="00C323D7" w:rsidRPr="00F13F9E" w:rsidRDefault="00833246" w:rsidP="00885FC0">
      <w:pPr>
        <w:pStyle w:val="WAItem"/>
        <w:keepNext w:val="0"/>
        <w:numPr>
          <w:ilvl w:val="0"/>
          <w:numId w:val="0"/>
        </w:numPr>
        <w:spacing w:before="0"/>
        <w:ind w:left="720"/>
        <w:rPr>
          <w:rFonts w:eastAsia="SimSun"/>
          <w:b w:val="0"/>
          <w:i/>
          <w:iCs/>
          <w:spacing w:val="-2"/>
          <w:sz w:val="22"/>
          <w:szCs w:val="22"/>
        </w:rPr>
      </w:pPr>
      <w:r w:rsidRPr="00F13F9E">
        <w:rPr>
          <w:rFonts w:eastAsia="SimSun"/>
          <w:b w:val="0"/>
          <w:i/>
          <w:iCs/>
          <w:sz w:val="22"/>
          <w:szCs w:val="22"/>
          <w:lang w:eastAsia="zh-CN"/>
        </w:rPr>
        <w:t>如果没有紧急监护权即时令，被申请人的健康、安全或福利将在听证会之前受到严重且不可挽回的损害。（解释被申请人如何受到无法修复的伤害）：</w:t>
      </w:r>
      <w:r w:rsidRPr="00F13F9E">
        <w:rPr>
          <w:rFonts w:eastAsia="SimSun"/>
          <w:b w:val="0"/>
          <w:i/>
          <w:iCs/>
          <w:sz w:val="22"/>
          <w:szCs w:val="22"/>
          <w:lang w:eastAsia="zh-CN"/>
        </w:rPr>
        <w:t xml:space="preserve"> </w:t>
      </w:r>
    </w:p>
    <w:p w14:paraId="4AEE2425" w14:textId="1D77F576" w:rsidR="00C323D7" w:rsidRPr="00F13F9E" w:rsidRDefault="00C323D7" w:rsidP="008C0362">
      <w:pPr>
        <w:tabs>
          <w:tab w:val="left" w:pos="9360"/>
        </w:tabs>
        <w:spacing w:after="0"/>
        <w:ind w:left="720"/>
        <w:rPr>
          <w:rFonts w:eastAsia="SimSun" w:cs="Arial"/>
          <w:szCs w:val="22"/>
          <w:u w:val="single"/>
        </w:rPr>
      </w:pPr>
      <w:r w:rsidRPr="00F13F9E">
        <w:rPr>
          <w:rFonts w:eastAsia="SimSun" w:cs="Arial"/>
          <w:szCs w:val="22"/>
          <w:u w:val="single"/>
        </w:rPr>
        <w:tab/>
      </w:r>
    </w:p>
    <w:p w14:paraId="2CED7F34" w14:textId="7A494464" w:rsidR="00C323D7" w:rsidRPr="00F13F9E" w:rsidRDefault="00C323D7" w:rsidP="008C0362">
      <w:pPr>
        <w:tabs>
          <w:tab w:val="left" w:pos="9360"/>
        </w:tabs>
        <w:spacing w:after="0"/>
        <w:ind w:left="720"/>
        <w:rPr>
          <w:rFonts w:eastAsia="SimSun" w:cs="Arial"/>
          <w:szCs w:val="22"/>
          <w:u w:val="single"/>
        </w:rPr>
      </w:pPr>
      <w:r w:rsidRPr="00F13F9E">
        <w:rPr>
          <w:rFonts w:eastAsia="SimSun" w:cs="Arial"/>
          <w:szCs w:val="22"/>
          <w:u w:val="single"/>
        </w:rPr>
        <w:tab/>
      </w:r>
    </w:p>
    <w:p w14:paraId="2E35A69D" w14:textId="70127E4F" w:rsidR="00C323D7" w:rsidRPr="00F13F9E" w:rsidRDefault="00C323D7" w:rsidP="008C0362">
      <w:pPr>
        <w:tabs>
          <w:tab w:val="left" w:pos="9360"/>
        </w:tabs>
        <w:spacing w:after="0"/>
        <w:ind w:left="720"/>
        <w:rPr>
          <w:rFonts w:eastAsia="SimSun" w:cs="Arial"/>
          <w:szCs w:val="22"/>
          <w:u w:val="single"/>
        </w:rPr>
      </w:pPr>
      <w:r w:rsidRPr="00F13F9E">
        <w:rPr>
          <w:rFonts w:eastAsia="SimSun" w:cs="Arial"/>
          <w:szCs w:val="22"/>
          <w:u w:val="single"/>
        </w:rPr>
        <w:tab/>
      </w:r>
    </w:p>
    <w:p w14:paraId="5B459BC4" w14:textId="48F48D91" w:rsidR="00C323D7" w:rsidRPr="00F13F9E" w:rsidRDefault="00C323D7" w:rsidP="008C0362">
      <w:pPr>
        <w:tabs>
          <w:tab w:val="left" w:pos="9360"/>
        </w:tabs>
        <w:spacing w:after="0"/>
        <w:ind w:left="720"/>
        <w:rPr>
          <w:rFonts w:eastAsia="SimSun" w:cs="Arial"/>
          <w:szCs w:val="22"/>
          <w:u w:val="single"/>
        </w:rPr>
      </w:pPr>
      <w:r w:rsidRPr="00F13F9E">
        <w:rPr>
          <w:rFonts w:eastAsia="SimSun" w:cs="Arial"/>
          <w:szCs w:val="22"/>
          <w:u w:val="single"/>
        </w:rPr>
        <w:tab/>
      </w:r>
    </w:p>
    <w:p w14:paraId="18759A07" w14:textId="1F4E37EE" w:rsidR="00C323D7" w:rsidRPr="00F13F9E" w:rsidRDefault="00C323D7" w:rsidP="008C0362">
      <w:pPr>
        <w:tabs>
          <w:tab w:val="left" w:pos="9360"/>
        </w:tabs>
        <w:spacing w:after="0"/>
        <w:ind w:left="720"/>
        <w:rPr>
          <w:rFonts w:eastAsia="SimSun" w:cs="Arial"/>
          <w:szCs w:val="22"/>
          <w:u w:val="single"/>
        </w:rPr>
      </w:pPr>
      <w:r w:rsidRPr="00F13F9E">
        <w:rPr>
          <w:rFonts w:eastAsia="SimSun" w:cs="Arial"/>
          <w:szCs w:val="22"/>
          <w:u w:val="single"/>
        </w:rPr>
        <w:tab/>
      </w:r>
    </w:p>
    <w:p w14:paraId="72A2C0A1" w14:textId="07D686DE" w:rsidR="00C323D7" w:rsidRPr="00F13F9E" w:rsidRDefault="00C323D7" w:rsidP="008C0362">
      <w:pPr>
        <w:tabs>
          <w:tab w:val="left" w:pos="9360"/>
        </w:tabs>
        <w:spacing w:after="0"/>
        <w:ind w:left="720"/>
        <w:rPr>
          <w:rFonts w:eastAsia="SimSun" w:cs="Arial"/>
          <w:szCs w:val="22"/>
          <w:u w:val="single"/>
        </w:rPr>
      </w:pPr>
      <w:r w:rsidRPr="00F13F9E">
        <w:rPr>
          <w:rFonts w:eastAsia="SimSun" w:cs="Arial"/>
          <w:szCs w:val="22"/>
          <w:u w:val="single"/>
        </w:rPr>
        <w:tab/>
      </w:r>
    </w:p>
    <w:p w14:paraId="68C4C244" w14:textId="5239710B" w:rsidR="00C323D7" w:rsidRPr="00F13F9E" w:rsidRDefault="00C323D7" w:rsidP="008C0362">
      <w:pPr>
        <w:tabs>
          <w:tab w:val="left" w:pos="9360"/>
        </w:tabs>
        <w:spacing w:after="0"/>
        <w:ind w:left="720"/>
        <w:rPr>
          <w:rFonts w:eastAsia="SimSun" w:cs="Arial"/>
          <w:szCs w:val="22"/>
          <w:u w:val="single"/>
        </w:rPr>
      </w:pPr>
      <w:r w:rsidRPr="00F13F9E">
        <w:rPr>
          <w:rFonts w:eastAsia="SimSun" w:cs="Arial"/>
          <w:szCs w:val="22"/>
          <w:u w:val="single"/>
        </w:rPr>
        <w:tab/>
      </w:r>
    </w:p>
    <w:p w14:paraId="5F5DAC8D" w14:textId="5DDD1363" w:rsidR="00C323D7" w:rsidRPr="00F13F9E" w:rsidRDefault="00C323D7" w:rsidP="008C0362">
      <w:pPr>
        <w:tabs>
          <w:tab w:val="left" w:pos="9360"/>
        </w:tabs>
        <w:spacing w:after="0"/>
        <w:ind w:left="720"/>
        <w:rPr>
          <w:rFonts w:eastAsia="SimSun" w:cs="Arial"/>
          <w:szCs w:val="22"/>
          <w:u w:val="single"/>
        </w:rPr>
      </w:pPr>
      <w:r w:rsidRPr="00F13F9E">
        <w:rPr>
          <w:rFonts w:eastAsia="SimSun" w:cs="Arial"/>
          <w:szCs w:val="22"/>
          <w:u w:val="single"/>
        </w:rPr>
        <w:tab/>
      </w:r>
    </w:p>
    <w:p w14:paraId="074991B6" w14:textId="77777777" w:rsidR="00833246" w:rsidRPr="00F13F9E" w:rsidRDefault="00A8022D" w:rsidP="00E03B6C">
      <w:pPr>
        <w:tabs>
          <w:tab w:val="left" w:pos="0"/>
          <w:tab w:val="left" w:pos="720"/>
          <w:tab w:val="left" w:pos="3600"/>
          <w:tab w:val="left" w:pos="4344"/>
          <w:tab w:val="left" w:pos="4752"/>
          <w:tab w:val="left" w:pos="5616"/>
          <w:tab w:val="left" w:pos="10080"/>
        </w:tabs>
        <w:suppressAutoHyphens/>
        <w:spacing w:before="200" w:after="0"/>
        <w:rPr>
          <w:rFonts w:eastAsia="SimSun" w:cs="Arial"/>
          <w:b/>
          <w:spacing w:val="-2"/>
          <w:szCs w:val="22"/>
        </w:rPr>
      </w:pPr>
      <w:r w:rsidRPr="00F13F9E">
        <w:rPr>
          <w:rFonts w:eastAsia="SimSun" w:cs="Arial"/>
          <w:b/>
          <w:bCs/>
          <w:szCs w:val="22"/>
        </w:rPr>
        <w:t>Petitioner fills out below:</w:t>
      </w:r>
    </w:p>
    <w:p w14:paraId="27B1951C" w14:textId="1DF657D6" w:rsidR="00A8022D" w:rsidRPr="00F13F9E" w:rsidRDefault="00833246" w:rsidP="00885FC0">
      <w:pPr>
        <w:tabs>
          <w:tab w:val="left" w:pos="0"/>
          <w:tab w:val="left" w:pos="720"/>
          <w:tab w:val="left" w:pos="3600"/>
          <w:tab w:val="left" w:pos="4344"/>
          <w:tab w:val="left" w:pos="4752"/>
          <w:tab w:val="left" w:pos="5616"/>
          <w:tab w:val="left" w:pos="10080"/>
        </w:tabs>
        <w:suppressAutoHyphens/>
        <w:spacing w:before="0" w:after="0"/>
        <w:rPr>
          <w:rFonts w:eastAsia="SimSun" w:cs="Arial"/>
          <w:b/>
          <w:i/>
          <w:iCs/>
          <w:spacing w:val="-2"/>
          <w:szCs w:val="22"/>
        </w:rPr>
      </w:pPr>
      <w:r w:rsidRPr="00F13F9E">
        <w:rPr>
          <w:rFonts w:eastAsia="SimSun" w:cs="Arial"/>
          <w:b/>
          <w:bCs/>
          <w:i/>
          <w:iCs/>
          <w:szCs w:val="22"/>
          <w:lang w:eastAsia="zh-CN"/>
        </w:rPr>
        <w:t>呈请人填写以下内容：</w:t>
      </w:r>
    </w:p>
    <w:p w14:paraId="0FAC4375" w14:textId="77777777" w:rsidR="00833246" w:rsidRPr="00F13F9E" w:rsidRDefault="00A8022D" w:rsidP="00E03B6C">
      <w:pPr>
        <w:tabs>
          <w:tab w:val="left" w:pos="3600"/>
          <w:tab w:val="left" w:pos="9180"/>
        </w:tabs>
        <w:spacing w:after="0"/>
        <w:rPr>
          <w:rFonts w:eastAsia="SimSun" w:cs="Arial"/>
          <w:szCs w:val="22"/>
        </w:rPr>
      </w:pPr>
      <w:r w:rsidRPr="00F13F9E">
        <w:rPr>
          <w:rFonts w:eastAsia="SimSun" w:cs="Arial"/>
          <w:szCs w:val="22"/>
        </w:rPr>
        <w:t>I declare under penalty of perjury under the laws of the State of Washington that the facts I have provided on this form (including any attachments) are true.</w:t>
      </w:r>
    </w:p>
    <w:p w14:paraId="62B21E9F" w14:textId="6AA778DA" w:rsidR="00B65BDC" w:rsidRPr="00F13F9E" w:rsidRDefault="00833246" w:rsidP="00885FC0">
      <w:pPr>
        <w:tabs>
          <w:tab w:val="left" w:pos="3600"/>
          <w:tab w:val="left" w:pos="9180"/>
        </w:tabs>
        <w:spacing w:before="0" w:after="0"/>
        <w:rPr>
          <w:rFonts w:eastAsia="SimSun" w:cs="Arial"/>
          <w:i/>
          <w:iCs/>
          <w:szCs w:val="22"/>
        </w:rPr>
      </w:pPr>
      <w:r w:rsidRPr="00F13F9E">
        <w:rPr>
          <w:rFonts w:eastAsia="SimSun" w:cs="Arial"/>
          <w:i/>
          <w:iCs/>
          <w:szCs w:val="22"/>
          <w:lang w:eastAsia="zh-CN"/>
        </w:rPr>
        <w:t>本人特此声明，本人在此表格（包括任何附件）中提供的信息若有不实，愿依照华盛顿州法律而接受伪证罪处罚。</w:t>
      </w:r>
      <w:r w:rsidRPr="00F13F9E">
        <w:rPr>
          <w:rFonts w:eastAsia="SimSun" w:cs="Arial"/>
          <w:i/>
          <w:iCs/>
          <w:szCs w:val="22"/>
          <w:lang w:eastAsia="zh-CN"/>
        </w:rPr>
        <w:t xml:space="preserve"> </w:t>
      </w:r>
    </w:p>
    <w:p w14:paraId="79425B5F" w14:textId="77777777" w:rsidR="00833246" w:rsidRPr="00F13F9E" w:rsidRDefault="00A8022D" w:rsidP="00E03B6C">
      <w:pPr>
        <w:tabs>
          <w:tab w:val="left" w:pos="3600"/>
          <w:tab w:val="left" w:pos="9180"/>
        </w:tabs>
        <w:spacing w:after="0"/>
        <w:rPr>
          <w:rFonts w:eastAsia="SimSun" w:cs="Arial"/>
          <w:szCs w:val="22"/>
        </w:rPr>
      </w:pPr>
      <w:proofErr w:type="gramStart"/>
      <w:r w:rsidRPr="00F13F9E">
        <w:rPr>
          <w:rFonts w:eastAsia="SimSun" w:cs="Arial"/>
          <w:szCs w:val="22"/>
        </w:rPr>
        <w:t>[  ]</w:t>
      </w:r>
      <w:proofErr w:type="gramEnd"/>
      <w:r w:rsidRPr="00F13F9E">
        <w:rPr>
          <w:rFonts w:eastAsia="SimSun" w:cs="Arial"/>
          <w:szCs w:val="22"/>
        </w:rPr>
        <w:t xml:space="preserve"> I have attached </w:t>
      </w:r>
      <w:r w:rsidRPr="00F13F9E">
        <w:rPr>
          <w:rFonts w:eastAsia="SimSun" w:cs="Arial"/>
          <w:i/>
          <w:iCs/>
          <w:szCs w:val="22"/>
        </w:rPr>
        <w:t>(#):</w:t>
      </w:r>
      <w:r w:rsidRPr="00F13F9E">
        <w:rPr>
          <w:rFonts w:eastAsia="SimSun" w:cs="Arial"/>
          <w:szCs w:val="22"/>
          <w:u w:val="single"/>
        </w:rPr>
        <w:tab/>
      </w:r>
      <w:r w:rsidRPr="00F13F9E">
        <w:rPr>
          <w:rFonts w:eastAsia="SimSun" w:cs="Arial"/>
          <w:szCs w:val="22"/>
        </w:rPr>
        <w:t xml:space="preserve"> pages.</w:t>
      </w:r>
    </w:p>
    <w:p w14:paraId="664DB697" w14:textId="00D5811F" w:rsidR="00A8022D" w:rsidRPr="00F13F9E" w:rsidRDefault="008C0362" w:rsidP="00885FC0">
      <w:pPr>
        <w:tabs>
          <w:tab w:val="left" w:pos="3600"/>
          <w:tab w:val="left" w:pos="9180"/>
        </w:tabs>
        <w:spacing w:before="0" w:after="0"/>
        <w:rPr>
          <w:rFonts w:eastAsia="SimSun" w:cs="Arial"/>
          <w:i/>
          <w:iCs/>
          <w:szCs w:val="22"/>
        </w:rPr>
      </w:pPr>
      <w:r w:rsidRPr="00F13F9E">
        <w:rPr>
          <w:rFonts w:eastAsia="SimSun" w:cs="Arial"/>
          <w:i/>
          <w:iCs/>
          <w:szCs w:val="22"/>
        </w:rPr>
        <w:t xml:space="preserve">     </w:t>
      </w:r>
      <w:r w:rsidRPr="00F13F9E">
        <w:rPr>
          <w:rFonts w:eastAsia="SimSun" w:cs="Arial"/>
          <w:i/>
          <w:iCs/>
          <w:szCs w:val="22"/>
          <w:lang w:eastAsia="zh-CN"/>
        </w:rPr>
        <w:t>本人已附上</w:t>
      </w:r>
      <w:r w:rsidRPr="00F13F9E">
        <w:rPr>
          <w:rFonts w:eastAsia="SimSun" w:cs="Arial"/>
          <w:i/>
          <w:iCs/>
          <w:szCs w:val="22"/>
          <w:lang w:eastAsia="zh-CN"/>
        </w:rPr>
        <w:t>(#)</w:t>
      </w:r>
      <w:r w:rsidRPr="00F13F9E">
        <w:rPr>
          <w:rFonts w:eastAsia="SimSun" w:cs="Arial"/>
          <w:i/>
          <w:iCs/>
          <w:szCs w:val="22"/>
          <w:lang w:eastAsia="zh-CN"/>
        </w:rPr>
        <w:t>：</w:t>
      </w:r>
      <w:r w:rsidRPr="00F13F9E">
        <w:rPr>
          <w:rFonts w:eastAsia="SimSun" w:cs="Arial"/>
          <w:szCs w:val="22"/>
          <w:lang w:eastAsia="zh-CN"/>
        </w:rPr>
        <w:tab/>
      </w:r>
      <w:r w:rsidRPr="00F13F9E">
        <w:rPr>
          <w:rFonts w:eastAsia="SimSun" w:cs="Arial"/>
          <w:i/>
          <w:iCs/>
          <w:szCs w:val="22"/>
          <w:lang w:eastAsia="zh-CN"/>
        </w:rPr>
        <w:t xml:space="preserve"> </w:t>
      </w:r>
      <w:r w:rsidRPr="00F13F9E">
        <w:rPr>
          <w:rFonts w:eastAsia="SimSun" w:cs="Arial"/>
          <w:i/>
          <w:iCs/>
          <w:szCs w:val="22"/>
          <w:lang w:eastAsia="zh-CN"/>
        </w:rPr>
        <w:t>页。</w:t>
      </w:r>
      <w:r w:rsidRPr="00F13F9E">
        <w:rPr>
          <w:rFonts w:eastAsia="SimSun" w:cs="Arial"/>
          <w:i/>
          <w:iCs/>
          <w:szCs w:val="22"/>
          <w:lang w:eastAsia="zh-CN"/>
        </w:rPr>
        <w:t xml:space="preserve"> </w:t>
      </w:r>
    </w:p>
    <w:p w14:paraId="4E62B039" w14:textId="77777777" w:rsidR="00ED080A" w:rsidRPr="00F13F9E" w:rsidRDefault="00ED080A" w:rsidP="00E03B6C">
      <w:pPr>
        <w:tabs>
          <w:tab w:val="left" w:pos="3600"/>
          <w:tab w:val="left" w:pos="9180"/>
        </w:tabs>
        <w:spacing w:before="60" w:after="0"/>
        <w:rPr>
          <w:rFonts w:eastAsia="SimSun" w:cs="Arial"/>
          <w:szCs w:val="22"/>
        </w:rPr>
      </w:pPr>
    </w:p>
    <w:p w14:paraId="1A56DC84" w14:textId="77777777" w:rsidR="00833246" w:rsidRPr="00F13F9E" w:rsidRDefault="00A8022D" w:rsidP="00E03B6C">
      <w:pPr>
        <w:tabs>
          <w:tab w:val="left" w:pos="6480"/>
          <w:tab w:val="left" w:pos="6750"/>
          <w:tab w:val="left" w:pos="9360"/>
          <w:tab w:val="left" w:pos="10080"/>
        </w:tabs>
        <w:spacing w:after="0"/>
        <w:rPr>
          <w:rFonts w:eastAsia="SimSun" w:cs="Arial"/>
          <w:sz w:val="20"/>
          <w:u w:val="single"/>
        </w:rPr>
      </w:pPr>
      <w:r w:rsidRPr="00F13F9E">
        <w:rPr>
          <w:rFonts w:eastAsia="SimSun" w:cs="Arial"/>
          <w:szCs w:val="22"/>
        </w:rPr>
        <w:lastRenderedPageBreak/>
        <w:t xml:space="preserve">Signed at </w:t>
      </w:r>
      <w:r w:rsidRPr="00F13F9E">
        <w:rPr>
          <w:rFonts w:eastAsia="SimSun" w:cs="Arial"/>
          <w:i/>
          <w:iCs/>
          <w:szCs w:val="22"/>
        </w:rPr>
        <w:t>(city and state):</w:t>
      </w:r>
      <w:r w:rsidRPr="00F13F9E">
        <w:rPr>
          <w:rFonts w:eastAsia="SimSun" w:cs="Arial"/>
          <w:sz w:val="20"/>
        </w:rPr>
        <w:t xml:space="preserve"> </w:t>
      </w:r>
      <w:r w:rsidRPr="00F13F9E">
        <w:rPr>
          <w:rFonts w:eastAsia="SimSun" w:cs="Arial"/>
          <w:sz w:val="20"/>
          <w:u w:val="single"/>
        </w:rPr>
        <w:tab/>
      </w:r>
      <w:r w:rsidRPr="00F13F9E">
        <w:rPr>
          <w:rFonts w:eastAsia="SimSun" w:cs="Arial"/>
          <w:sz w:val="20"/>
        </w:rPr>
        <w:tab/>
      </w:r>
      <w:r w:rsidRPr="00F13F9E">
        <w:rPr>
          <w:rFonts w:eastAsia="SimSun" w:cs="Arial"/>
          <w:szCs w:val="22"/>
        </w:rPr>
        <w:t>Date:</w:t>
      </w:r>
      <w:r w:rsidRPr="00F13F9E">
        <w:rPr>
          <w:rFonts w:eastAsia="SimSun" w:cs="Arial"/>
          <w:sz w:val="20"/>
        </w:rPr>
        <w:t xml:space="preserve"> </w:t>
      </w:r>
      <w:r w:rsidRPr="00F13F9E">
        <w:rPr>
          <w:rFonts w:eastAsia="SimSun" w:cs="Arial"/>
          <w:sz w:val="20"/>
          <w:u w:val="single"/>
        </w:rPr>
        <w:tab/>
      </w:r>
    </w:p>
    <w:p w14:paraId="3B0F4DBA" w14:textId="07EFE1A9" w:rsidR="00A8022D" w:rsidRPr="00F13F9E" w:rsidRDefault="00833246" w:rsidP="00885FC0">
      <w:pPr>
        <w:tabs>
          <w:tab w:val="left" w:pos="6480"/>
          <w:tab w:val="left" w:pos="6750"/>
          <w:tab w:val="left" w:pos="9360"/>
          <w:tab w:val="left" w:pos="10080"/>
        </w:tabs>
        <w:spacing w:before="0" w:after="0"/>
        <w:rPr>
          <w:rFonts w:eastAsia="SimSun" w:cs="Arial"/>
          <w:i/>
          <w:iCs/>
          <w:sz w:val="20"/>
          <w:u w:val="single"/>
        </w:rPr>
      </w:pPr>
      <w:r w:rsidRPr="00F13F9E">
        <w:rPr>
          <w:rFonts w:eastAsia="SimSun" w:cs="Arial"/>
          <w:i/>
          <w:iCs/>
          <w:szCs w:val="22"/>
          <w:lang w:eastAsia="zh-CN"/>
        </w:rPr>
        <w:t>签字地点（城市和州）：</w:t>
      </w:r>
      <w:r w:rsidRPr="00F13F9E">
        <w:rPr>
          <w:rFonts w:eastAsia="SimSun" w:cs="Arial"/>
          <w:i/>
          <w:iCs/>
          <w:sz w:val="20"/>
          <w:lang w:eastAsia="zh-CN"/>
        </w:rPr>
        <w:t xml:space="preserve"> </w:t>
      </w:r>
      <w:r w:rsidRPr="00F13F9E">
        <w:rPr>
          <w:rFonts w:eastAsia="SimSun" w:cs="Arial"/>
          <w:sz w:val="20"/>
          <w:lang w:eastAsia="zh-CN"/>
        </w:rPr>
        <w:tab/>
      </w:r>
      <w:r w:rsidRPr="00F13F9E">
        <w:rPr>
          <w:rFonts w:eastAsia="SimSun" w:cs="Arial"/>
          <w:sz w:val="20"/>
          <w:lang w:eastAsia="zh-CN"/>
        </w:rPr>
        <w:tab/>
      </w:r>
      <w:r w:rsidRPr="00F13F9E">
        <w:rPr>
          <w:rFonts w:eastAsia="SimSun" w:cs="Arial"/>
          <w:i/>
          <w:iCs/>
          <w:szCs w:val="22"/>
          <w:lang w:eastAsia="zh-CN"/>
        </w:rPr>
        <w:t>日期：</w:t>
      </w:r>
    </w:p>
    <w:p w14:paraId="5525BC4D" w14:textId="41D12915" w:rsidR="00A8022D" w:rsidRPr="00F13F9E" w:rsidRDefault="00BC3C0F" w:rsidP="008C0362">
      <w:pPr>
        <w:tabs>
          <w:tab w:val="left" w:pos="4500"/>
          <w:tab w:val="left" w:pos="4770"/>
          <w:tab w:val="left" w:pos="9360"/>
        </w:tabs>
        <w:spacing w:before="240" w:after="0"/>
        <w:jc w:val="both"/>
        <w:rPr>
          <w:rFonts w:eastAsia="SimSun" w:cs="Arial"/>
          <w:sz w:val="20"/>
          <w:u w:val="single"/>
        </w:rPr>
      </w:pPr>
      <w:r w:rsidRPr="00F13F9E">
        <w:rPr>
          <w:rFonts w:eastAsia="SimSun" w:cs="Arial"/>
          <w:noProof/>
        </w:rPr>
        <mc:AlternateContent>
          <mc:Choice Requires="wps">
            <w:drawing>
              <wp:anchor distT="0" distB="0" distL="114300" distR="114300" simplePos="0" relativeHeight="251657216" behindDoc="0" locked="0" layoutInCell="1" allowOverlap="1" wp14:anchorId="6DBA94C0" wp14:editId="29E98575">
                <wp:simplePos x="0" y="0"/>
                <wp:positionH relativeFrom="column">
                  <wp:posOffset>-48260</wp:posOffset>
                </wp:positionH>
                <wp:positionV relativeFrom="paragraph">
                  <wp:posOffset>166370</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A523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8pt;margin-top:13.1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" fillcolor="black" stroked="f">
                <o:lock v:ext="edit" aspectratio="t"/>
              </v:shape>
            </w:pict>
          </mc:Fallback>
        </mc:AlternateContent>
      </w:r>
      <w:r w:rsidRPr="00F13F9E">
        <w:rPr>
          <w:rFonts w:eastAsia="SimSun" w:cs="Arial"/>
          <w:sz w:val="20"/>
          <w:u w:val="single"/>
        </w:rPr>
        <w:tab/>
      </w:r>
      <w:r w:rsidRPr="00F13F9E">
        <w:rPr>
          <w:rFonts w:eastAsia="SimSun" w:cs="Arial"/>
          <w:sz w:val="20"/>
        </w:rPr>
        <w:tab/>
      </w:r>
      <w:r w:rsidRPr="00F13F9E">
        <w:rPr>
          <w:rFonts w:eastAsia="SimSun" w:cs="Arial"/>
          <w:sz w:val="20"/>
          <w:u w:val="single"/>
        </w:rPr>
        <w:tab/>
      </w:r>
    </w:p>
    <w:p w14:paraId="1C6AB580" w14:textId="77777777" w:rsidR="00833246" w:rsidRPr="00F13F9E" w:rsidRDefault="00A8022D" w:rsidP="00E03B6C">
      <w:pPr>
        <w:tabs>
          <w:tab w:val="left" w:pos="4770"/>
          <w:tab w:val="left" w:pos="9360"/>
        </w:tabs>
        <w:spacing w:before="0" w:after="0"/>
        <w:jc w:val="both"/>
        <w:rPr>
          <w:rFonts w:eastAsia="SimSun" w:cs="Arial"/>
          <w:sz w:val="20"/>
        </w:rPr>
      </w:pPr>
      <w:r w:rsidRPr="00F13F9E">
        <w:rPr>
          <w:rFonts w:eastAsia="SimSun" w:cs="Arial"/>
          <w:sz w:val="20"/>
        </w:rPr>
        <w:t>Petitioner signs here</w:t>
      </w:r>
      <w:r w:rsidRPr="00F13F9E">
        <w:rPr>
          <w:rFonts w:eastAsia="SimSun" w:cs="Arial"/>
          <w:sz w:val="20"/>
        </w:rPr>
        <w:tab/>
        <w:t>Print name</w:t>
      </w:r>
    </w:p>
    <w:p w14:paraId="23B5A6BF" w14:textId="564DC332" w:rsidR="00A8022D" w:rsidRPr="00F13F9E" w:rsidRDefault="00833246" w:rsidP="00885FC0">
      <w:pPr>
        <w:tabs>
          <w:tab w:val="left" w:pos="4770"/>
          <w:tab w:val="left" w:pos="9360"/>
        </w:tabs>
        <w:spacing w:before="0" w:after="0"/>
        <w:jc w:val="both"/>
        <w:rPr>
          <w:rFonts w:eastAsia="SimSun" w:cs="Arial"/>
          <w:i/>
          <w:iCs/>
          <w:sz w:val="20"/>
        </w:rPr>
      </w:pPr>
      <w:r w:rsidRPr="00F13F9E">
        <w:rPr>
          <w:rFonts w:eastAsia="SimSun" w:cs="Arial"/>
          <w:i/>
          <w:iCs/>
          <w:sz w:val="20"/>
          <w:lang w:eastAsia="zh-CN"/>
        </w:rPr>
        <w:t>呈请人在此处签名</w:t>
      </w:r>
      <w:r w:rsidRPr="00F13F9E">
        <w:rPr>
          <w:rFonts w:eastAsia="SimSun" w:cs="Arial"/>
          <w:sz w:val="20"/>
          <w:lang w:eastAsia="zh-CN"/>
        </w:rPr>
        <w:tab/>
      </w:r>
      <w:r w:rsidRPr="00F13F9E">
        <w:rPr>
          <w:rFonts w:eastAsia="SimSun" w:cs="Arial"/>
          <w:i/>
          <w:iCs/>
          <w:sz w:val="20"/>
          <w:lang w:eastAsia="zh-CN"/>
        </w:rPr>
        <w:t>请工整填写姓名</w:t>
      </w:r>
      <w:r w:rsidRPr="00F13F9E">
        <w:rPr>
          <w:rFonts w:eastAsia="SimSun" w:cs="Arial"/>
          <w:i/>
          <w:iCs/>
          <w:sz w:val="20"/>
          <w:lang w:eastAsia="zh-CN"/>
        </w:rPr>
        <w:t xml:space="preserve"> </w:t>
      </w:r>
    </w:p>
    <w:p w14:paraId="3B488A19" w14:textId="77777777" w:rsidR="00833246" w:rsidRPr="00F13F9E" w:rsidRDefault="00992A13" w:rsidP="00E03B6C">
      <w:pPr>
        <w:pStyle w:val="Body"/>
        <w:tabs>
          <w:tab w:val="left" w:pos="0"/>
          <w:tab w:val="left" w:pos="90"/>
          <w:tab w:val="left" w:pos="360"/>
          <w:tab w:val="left" w:pos="2520"/>
          <w:tab w:val="left" w:pos="4320"/>
        </w:tabs>
        <w:spacing w:after="0" w:line="276" w:lineRule="auto"/>
        <w:rPr>
          <w:rFonts w:eastAsia="SimSun" w:cs="Arial"/>
          <w:sz w:val="22"/>
          <w:szCs w:val="22"/>
        </w:rPr>
      </w:pPr>
      <w:r w:rsidRPr="00F13F9E">
        <w:rPr>
          <w:rFonts w:eastAsia="SimSun" w:cs="Arial"/>
          <w:sz w:val="22"/>
          <w:szCs w:val="22"/>
        </w:rPr>
        <w:t>Presented by:</w:t>
      </w:r>
    </w:p>
    <w:p w14:paraId="0ACABFE3" w14:textId="76CE9F34" w:rsidR="00992A13" w:rsidRPr="00F13F9E" w:rsidRDefault="00833246" w:rsidP="00885FC0">
      <w:pPr>
        <w:pStyle w:val="Body"/>
        <w:tabs>
          <w:tab w:val="left" w:pos="0"/>
          <w:tab w:val="left" w:pos="90"/>
          <w:tab w:val="left" w:pos="360"/>
          <w:tab w:val="left" w:pos="2520"/>
          <w:tab w:val="left" w:pos="4320"/>
        </w:tabs>
        <w:spacing w:before="0" w:line="276" w:lineRule="auto"/>
        <w:rPr>
          <w:rFonts w:eastAsia="SimSun" w:cs="Arial"/>
          <w:i/>
          <w:iCs/>
          <w:sz w:val="22"/>
          <w:szCs w:val="22"/>
        </w:rPr>
      </w:pPr>
      <w:r w:rsidRPr="00F13F9E">
        <w:rPr>
          <w:rFonts w:eastAsia="SimSun" w:cs="Arial"/>
          <w:i/>
          <w:iCs/>
          <w:sz w:val="22"/>
          <w:szCs w:val="22"/>
          <w:lang w:eastAsia="zh-CN"/>
        </w:rPr>
        <w:t>提交人：</w:t>
      </w:r>
      <w:r w:rsidRPr="00F13F9E">
        <w:rPr>
          <w:rFonts w:eastAsia="SimSun" w:cs="Arial"/>
          <w:i/>
          <w:iCs/>
          <w:sz w:val="22"/>
          <w:szCs w:val="22"/>
          <w:lang w:eastAsia="zh-CN"/>
        </w:rPr>
        <w:t xml:space="preserve"> </w:t>
      </w:r>
    </w:p>
    <w:p w14:paraId="1F301A6B" w14:textId="4428F708" w:rsidR="00A8022D" w:rsidRPr="00F13F9E" w:rsidRDefault="00BC3C0F" w:rsidP="008C0362">
      <w:pPr>
        <w:tabs>
          <w:tab w:val="left" w:pos="3690"/>
          <w:tab w:val="left" w:pos="3960"/>
          <w:tab w:val="left" w:pos="7560"/>
          <w:tab w:val="left" w:pos="7830"/>
          <w:tab w:val="left" w:pos="9360"/>
        </w:tabs>
        <w:suppressAutoHyphens/>
        <w:spacing w:before="240" w:after="0"/>
        <w:rPr>
          <w:rFonts w:eastAsia="SimSun" w:cs="Arial"/>
          <w:szCs w:val="22"/>
          <w:u w:val="single"/>
        </w:rPr>
      </w:pPr>
      <w:r w:rsidRPr="00F13F9E">
        <w:rPr>
          <w:rFonts w:eastAsia="SimSun" w:cs="Arial"/>
          <w:noProof/>
        </w:rPr>
        <mc:AlternateContent>
          <mc:Choice Requires="wps">
            <w:drawing>
              <wp:anchor distT="0" distB="0" distL="114300" distR="114300" simplePos="0" relativeHeight="251658240" behindDoc="0" locked="0" layoutInCell="1" allowOverlap="1" wp14:anchorId="7EB1AF25" wp14:editId="01990FE3">
                <wp:simplePos x="0" y="0"/>
                <wp:positionH relativeFrom="column">
                  <wp:posOffset>-52070</wp:posOffset>
                </wp:positionH>
                <wp:positionV relativeFrom="paragraph">
                  <wp:posOffset>104775</wp:posOffset>
                </wp:positionV>
                <wp:extent cx="164465" cy="65405"/>
                <wp:effectExtent l="0" t="7620" r="0" b="0"/>
                <wp:wrapNone/>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8E703" id="Isosceles Triangle 3" o:spid="_x0000_s1026" type="#_x0000_t5" style="position:absolute;margin-left:-4.1pt;margin-top:8.2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" fillcolor="black" stroked="f">
                <o:lock v:ext="edit" aspectratio="t"/>
              </v:shape>
            </w:pict>
          </mc:Fallback>
        </mc:AlternateContent>
      </w:r>
      <w:r w:rsidRPr="00F13F9E">
        <w:rPr>
          <w:rFonts w:eastAsia="SimSun" w:cs="Arial"/>
          <w:szCs w:val="22"/>
          <w:u w:val="single"/>
        </w:rPr>
        <w:tab/>
      </w:r>
      <w:r w:rsidRPr="00F13F9E">
        <w:rPr>
          <w:rFonts w:eastAsia="SimSun" w:cs="Arial"/>
          <w:szCs w:val="22"/>
        </w:rPr>
        <w:tab/>
      </w:r>
      <w:r w:rsidRPr="00F13F9E">
        <w:rPr>
          <w:rFonts w:eastAsia="SimSun" w:cs="Arial"/>
          <w:szCs w:val="22"/>
          <w:u w:val="single"/>
        </w:rPr>
        <w:tab/>
      </w:r>
      <w:r w:rsidRPr="00F13F9E">
        <w:rPr>
          <w:rFonts w:eastAsia="SimSun" w:cs="Arial"/>
          <w:szCs w:val="22"/>
        </w:rPr>
        <w:tab/>
      </w:r>
      <w:r w:rsidRPr="00F13F9E">
        <w:rPr>
          <w:rFonts w:eastAsia="SimSun" w:cs="Arial"/>
          <w:szCs w:val="22"/>
          <w:u w:val="single"/>
        </w:rPr>
        <w:tab/>
      </w:r>
    </w:p>
    <w:p w14:paraId="2FE4D35D" w14:textId="77777777" w:rsidR="00833246" w:rsidRPr="00F13F9E" w:rsidRDefault="00A8022D" w:rsidP="00E03B6C">
      <w:pPr>
        <w:tabs>
          <w:tab w:val="left" w:pos="3960"/>
          <w:tab w:val="left" w:pos="7830"/>
        </w:tabs>
        <w:spacing w:before="0" w:after="0"/>
        <w:rPr>
          <w:rFonts w:eastAsia="SimSun" w:cs="Arial"/>
          <w:sz w:val="20"/>
        </w:rPr>
      </w:pPr>
      <w:r w:rsidRPr="00F13F9E">
        <w:rPr>
          <w:rFonts w:eastAsia="SimSun" w:cs="Arial"/>
          <w:sz w:val="20"/>
        </w:rPr>
        <w:t>Petitioner’s lawyer signs here</w:t>
      </w:r>
      <w:r w:rsidRPr="00F13F9E">
        <w:rPr>
          <w:rFonts w:eastAsia="SimSun" w:cs="Arial"/>
          <w:sz w:val="20"/>
        </w:rPr>
        <w:tab/>
        <w:t>Print name and WSBA No.</w:t>
      </w:r>
      <w:r w:rsidRPr="00F13F9E">
        <w:rPr>
          <w:rFonts w:eastAsia="SimSun" w:cs="Arial"/>
          <w:sz w:val="20"/>
        </w:rPr>
        <w:tab/>
        <w:t>Date</w:t>
      </w:r>
    </w:p>
    <w:p w14:paraId="13724222" w14:textId="62469CE7" w:rsidR="00A8022D" w:rsidRPr="00F13F9E" w:rsidRDefault="00833246" w:rsidP="00885FC0">
      <w:pPr>
        <w:tabs>
          <w:tab w:val="left" w:pos="3960"/>
          <w:tab w:val="left" w:pos="7830"/>
        </w:tabs>
        <w:spacing w:before="0"/>
        <w:rPr>
          <w:rFonts w:eastAsia="SimSun" w:cs="Arial"/>
          <w:i/>
          <w:iCs/>
          <w:spacing w:val="-2"/>
          <w:sz w:val="20"/>
        </w:rPr>
      </w:pPr>
      <w:r w:rsidRPr="00F13F9E">
        <w:rPr>
          <w:rFonts w:eastAsia="SimSun" w:cs="Arial"/>
          <w:i/>
          <w:iCs/>
          <w:sz w:val="20"/>
          <w:lang w:eastAsia="zh-CN"/>
        </w:rPr>
        <w:t>呈请人律师在此处签名</w:t>
      </w:r>
      <w:r w:rsidRPr="00F13F9E">
        <w:rPr>
          <w:rFonts w:eastAsia="SimSun" w:cs="Arial"/>
          <w:sz w:val="20"/>
          <w:lang w:eastAsia="zh-CN"/>
        </w:rPr>
        <w:tab/>
      </w:r>
      <w:r w:rsidRPr="00F13F9E">
        <w:rPr>
          <w:rFonts w:eastAsia="SimSun" w:cs="Arial"/>
          <w:i/>
          <w:iCs/>
          <w:sz w:val="20"/>
          <w:lang w:eastAsia="zh-CN"/>
        </w:rPr>
        <w:t>请工整填写姓名和</w:t>
      </w:r>
      <w:r w:rsidRPr="00F13F9E">
        <w:rPr>
          <w:rFonts w:eastAsia="SimSun" w:cs="Arial"/>
          <w:i/>
          <w:iCs/>
          <w:sz w:val="20"/>
          <w:lang w:eastAsia="zh-CN"/>
        </w:rPr>
        <w:t>WSBA</w:t>
      </w:r>
      <w:r w:rsidRPr="00F13F9E">
        <w:rPr>
          <w:rFonts w:eastAsia="SimSun" w:cs="Arial"/>
          <w:i/>
          <w:iCs/>
          <w:sz w:val="20"/>
          <w:lang w:eastAsia="zh-CN"/>
        </w:rPr>
        <w:t>编号</w:t>
      </w:r>
      <w:r w:rsidRPr="00F13F9E">
        <w:rPr>
          <w:rFonts w:eastAsia="SimSun" w:cs="Arial"/>
          <w:sz w:val="20"/>
          <w:lang w:eastAsia="zh-CN"/>
        </w:rPr>
        <w:tab/>
      </w:r>
      <w:r w:rsidRPr="00F13F9E">
        <w:rPr>
          <w:rFonts w:eastAsia="SimSun" w:cs="Arial"/>
          <w:i/>
          <w:iCs/>
          <w:sz w:val="20"/>
          <w:lang w:eastAsia="zh-CN"/>
        </w:rPr>
        <w:t>日期</w:t>
      </w:r>
    </w:p>
    <w:p w14:paraId="215FBBDD" w14:textId="77777777" w:rsidR="00992A13" w:rsidRPr="00F13F9E" w:rsidRDefault="00992A13" w:rsidP="00E03B6C">
      <w:pPr>
        <w:pStyle w:val="Body"/>
        <w:tabs>
          <w:tab w:val="left" w:pos="0"/>
          <w:tab w:val="left" w:pos="90"/>
          <w:tab w:val="left" w:pos="360"/>
          <w:tab w:val="left" w:pos="2520"/>
          <w:tab w:val="left" w:pos="4320"/>
          <w:tab w:val="left" w:pos="4770"/>
        </w:tabs>
        <w:spacing w:after="0" w:line="240" w:lineRule="auto"/>
        <w:rPr>
          <w:rFonts w:eastAsia="SimSun" w:cs="Arial"/>
          <w:sz w:val="22"/>
          <w:szCs w:val="22"/>
        </w:rPr>
      </w:pPr>
    </w:p>
    <w:p w14:paraId="13D316A5" w14:textId="77777777" w:rsidR="00833246" w:rsidRPr="00F13F9E" w:rsidRDefault="00427764" w:rsidP="00E03B6C">
      <w:pPr>
        <w:pStyle w:val="Body"/>
        <w:tabs>
          <w:tab w:val="left" w:pos="0"/>
          <w:tab w:val="left" w:pos="90"/>
          <w:tab w:val="left" w:pos="360"/>
          <w:tab w:val="left" w:pos="2520"/>
          <w:tab w:val="left" w:pos="4320"/>
          <w:tab w:val="left" w:pos="4770"/>
        </w:tabs>
        <w:spacing w:after="0" w:line="240" w:lineRule="auto"/>
        <w:rPr>
          <w:rFonts w:eastAsia="SimSun" w:cs="Arial"/>
          <w:sz w:val="32"/>
          <w:szCs w:val="32"/>
        </w:rPr>
      </w:pPr>
      <w:r w:rsidRPr="00F13F9E">
        <w:rPr>
          <w:rFonts w:eastAsia="SimSun" w:cs="Arial"/>
          <w:sz w:val="32"/>
          <w:szCs w:val="32"/>
        </w:rPr>
        <w:br w:type="page"/>
      </w:r>
      <w:r w:rsidRPr="00F13F9E">
        <w:rPr>
          <w:rFonts w:eastAsia="SimSun" w:cs="Arial"/>
          <w:sz w:val="32"/>
          <w:szCs w:val="32"/>
        </w:rPr>
        <w:lastRenderedPageBreak/>
        <w:t>Appendix A: People Important to the Respondent</w:t>
      </w:r>
    </w:p>
    <w:p w14:paraId="70B6D8E3" w14:textId="7299BB4E" w:rsidR="00CF0E7A" w:rsidRPr="00F13F9E" w:rsidRDefault="00833246" w:rsidP="00885FC0">
      <w:pPr>
        <w:pStyle w:val="Body"/>
        <w:tabs>
          <w:tab w:val="left" w:pos="0"/>
          <w:tab w:val="left" w:pos="90"/>
          <w:tab w:val="left" w:pos="360"/>
          <w:tab w:val="left" w:pos="2520"/>
          <w:tab w:val="left" w:pos="4320"/>
          <w:tab w:val="left" w:pos="4770"/>
        </w:tabs>
        <w:spacing w:before="0" w:line="240" w:lineRule="auto"/>
        <w:rPr>
          <w:rFonts w:eastAsia="SimSun" w:cs="Arial"/>
          <w:i/>
          <w:iCs/>
          <w:sz w:val="32"/>
          <w:szCs w:val="32"/>
        </w:rPr>
      </w:pPr>
      <w:r w:rsidRPr="00F13F9E">
        <w:rPr>
          <w:rFonts w:eastAsia="SimSun" w:cs="Arial"/>
          <w:i/>
          <w:iCs/>
          <w:sz w:val="32"/>
          <w:szCs w:val="32"/>
          <w:lang w:eastAsia="zh-CN"/>
        </w:rPr>
        <w:t>附录</w:t>
      </w:r>
      <w:r w:rsidRPr="00F13F9E">
        <w:rPr>
          <w:rFonts w:eastAsia="SimSun" w:cs="Arial"/>
          <w:i/>
          <w:iCs/>
          <w:sz w:val="32"/>
          <w:szCs w:val="32"/>
          <w:lang w:eastAsia="zh-CN"/>
        </w:rPr>
        <w:t>A</w:t>
      </w:r>
      <w:r w:rsidRPr="00F13F9E">
        <w:rPr>
          <w:rFonts w:eastAsia="SimSun" w:cs="Arial"/>
          <w:i/>
          <w:iCs/>
          <w:sz w:val="32"/>
          <w:szCs w:val="32"/>
          <w:lang w:eastAsia="zh-CN"/>
        </w:rPr>
        <w:t>：被申请人重要联系人</w:t>
      </w:r>
    </w:p>
    <w:p w14:paraId="2F4032F1" w14:textId="77777777" w:rsidR="00833246" w:rsidRPr="00F13F9E" w:rsidRDefault="00D266BC" w:rsidP="00E03B6C">
      <w:pPr>
        <w:overflowPunct/>
        <w:autoSpaceDE/>
        <w:autoSpaceDN/>
        <w:adjustRightInd/>
        <w:spacing w:before="0" w:after="0"/>
        <w:textAlignment w:val="auto"/>
        <w:outlineLvl w:val="9"/>
        <w:rPr>
          <w:rFonts w:eastAsia="SimSun" w:cs="Arial"/>
          <w:sz w:val="24"/>
          <w:szCs w:val="24"/>
        </w:rPr>
      </w:pPr>
      <w:r w:rsidRPr="00F13F9E">
        <w:rPr>
          <w:rFonts w:eastAsia="SimSun" w:cs="Arial"/>
          <w:szCs w:val="22"/>
        </w:rPr>
        <w:t>Below is the name, relationship, and current address of people important to the Respondent</w:t>
      </w:r>
      <w:r w:rsidRPr="00F13F9E">
        <w:rPr>
          <w:rFonts w:eastAsia="SimSun" w:cs="Arial"/>
          <w:sz w:val="24"/>
          <w:szCs w:val="24"/>
        </w:rPr>
        <w:t>.</w:t>
      </w:r>
    </w:p>
    <w:p w14:paraId="31AB60DF" w14:textId="0DA44236" w:rsidR="00D266BC" w:rsidRPr="00F13F9E" w:rsidRDefault="00833246" w:rsidP="00885FC0">
      <w:pPr>
        <w:overflowPunct/>
        <w:autoSpaceDE/>
        <w:autoSpaceDN/>
        <w:adjustRightInd/>
        <w:spacing w:before="0" w:after="0"/>
        <w:textAlignment w:val="auto"/>
        <w:outlineLvl w:val="9"/>
        <w:rPr>
          <w:rFonts w:eastAsia="SimSun" w:cs="Arial"/>
          <w:i/>
          <w:iCs/>
          <w:sz w:val="24"/>
          <w:szCs w:val="24"/>
        </w:rPr>
      </w:pPr>
      <w:r w:rsidRPr="00F13F9E">
        <w:rPr>
          <w:rFonts w:eastAsia="SimSun" w:cs="Arial"/>
          <w:i/>
          <w:iCs/>
          <w:szCs w:val="22"/>
          <w:lang w:eastAsia="zh-CN"/>
        </w:rPr>
        <w:t>以下是对被申请人重要的人员的姓名、关系和当前地址</w:t>
      </w:r>
      <w:r w:rsidRPr="00F13F9E">
        <w:rPr>
          <w:rFonts w:eastAsia="SimSun" w:cs="Arial"/>
          <w:i/>
          <w:iCs/>
          <w:sz w:val="24"/>
          <w:szCs w:val="24"/>
          <w:lang w:eastAsia="zh-CN"/>
        </w:rPr>
        <w:t>。</w:t>
      </w:r>
    </w:p>
    <w:p w14:paraId="2737026F" w14:textId="77777777" w:rsidR="00833246" w:rsidRPr="00F13F9E" w:rsidRDefault="00D266BC" w:rsidP="00E03B6C">
      <w:pPr>
        <w:overflowPunct/>
        <w:autoSpaceDE/>
        <w:autoSpaceDN/>
        <w:adjustRightInd/>
        <w:spacing w:before="0" w:after="0"/>
        <w:textAlignment w:val="auto"/>
        <w:outlineLvl w:val="9"/>
        <w:rPr>
          <w:rFonts w:eastAsia="SimSun" w:cs="Arial"/>
          <w:szCs w:val="22"/>
        </w:rPr>
      </w:pPr>
      <w:r w:rsidRPr="00F13F9E">
        <w:rPr>
          <w:rFonts w:eastAsia="SimSun" w:cs="Arial"/>
          <w:szCs w:val="22"/>
        </w:rPr>
        <w:t>This list includes the Respondent’s:</w:t>
      </w:r>
    </w:p>
    <w:p w14:paraId="16B00DC7" w14:textId="34C59584" w:rsidR="00D266BC" w:rsidRPr="00F13F9E" w:rsidRDefault="00833246" w:rsidP="00885FC0">
      <w:pPr>
        <w:overflowPunct/>
        <w:autoSpaceDE/>
        <w:autoSpaceDN/>
        <w:adjustRightInd/>
        <w:spacing w:before="0"/>
        <w:textAlignment w:val="auto"/>
        <w:outlineLvl w:val="9"/>
        <w:rPr>
          <w:rFonts w:eastAsia="SimSun" w:cs="Arial"/>
          <w:i/>
          <w:iCs/>
          <w:szCs w:val="22"/>
        </w:rPr>
      </w:pPr>
      <w:r w:rsidRPr="00F13F9E">
        <w:rPr>
          <w:rFonts w:eastAsia="SimSun" w:cs="Arial"/>
          <w:i/>
          <w:iCs/>
          <w:szCs w:val="22"/>
          <w:lang w:eastAsia="zh-CN"/>
        </w:rPr>
        <w:t>此列表包括被申请人的：</w:t>
      </w:r>
      <w:r w:rsidRPr="00F13F9E">
        <w:rPr>
          <w:rFonts w:eastAsia="SimSun" w:cs="Arial"/>
          <w:i/>
          <w:iCs/>
          <w:szCs w:val="22"/>
          <w:lang w:eastAsia="zh-CN"/>
        </w:rPr>
        <w:t xml:space="preserve"> </w:t>
      </w:r>
    </w:p>
    <w:p w14:paraId="7F6352D4" w14:textId="77777777" w:rsidR="00833246" w:rsidRPr="00F13F9E" w:rsidRDefault="00D266BC" w:rsidP="00E03B6C">
      <w:pPr>
        <w:numPr>
          <w:ilvl w:val="0"/>
          <w:numId w:val="37"/>
        </w:numPr>
        <w:overflowPunct/>
        <w:autoSpaceDE/>
        <w:autoSpaceDN/>
        <w:adjustRightInd/>
        <w:spacing w:before="0" w:after="0"/>
        <w:textAlignment w:val="auto"/>
        <w:outlineLvl w:val="9"/>
        <w:rPr>
          <w:rFonts w:eastAsia="SimSun" w:cs="Arial"/>
          <w:szCs w:val="22"/>
        </w:rPr>
      </w:pPr>
      <w:r w:rsidRPr="00F13F9E">
        <w:rPr>
          <w:rFonts w:eastAsia="SimSun" w:cs="Arial"/>
          <w:szCs w:val="22"/>
        </w:rPr>
        <w:t xml:space="preserve">spouse, domestic partner, or an adult whom the Respondent has shared household responsibilities with for more than 6 months in the last </w:t>
      </w:r>
      <w:proofErr w:type="gramStart"/>
      <w:r w:rsidRPr="00F13F9E">
        <w:rPr>
          <w:rFonts w:eastAsia="SimSun" w:cs="Arial"/>
          <w:szCs w:val="22"/>
        </w:rPr>
        <w:t>year;</w:t>
      </w:r>
      <w:proofErr w:type="gramEnd"/>
    </w:p>
    <w:p w14:paraId="7B0D38B2" w14:textId="25D16C74" w:rsidR="00D266BC" w:rsidRPr="00F13F9E" w:rsidRDefault="00833246" w:rsidP="005234EC">
      <w:pPr>
        <w:overflowPunct/>
        <w:autoSpaceDE/>
        <w:autoSpaceDN/>
        <w:adjustRightInd/>
        <w:spacing w:before="0" w:after="0"/>
        <w:ind w:left="720"/>
        <w:textAlignment w:val="auto"/>
        <w:outlineLvl w:val="9"/>
        <w:rPr>
          <w:rFonts w:eastAsia="SimSun" w:cs="Arial"/>
          <w:i/>
          <w:iCs/>
          <w:szCs w:val="22"/>
        </w:rPr>
      </w:pPr>
      <w:r w:rsidRPr="00F13F9E">
        <w:rPr>
          <w:rFonts w:eastAsia="SimSun" w:cs="Arial"/>
          <w:i/>
          <w:iCs/>
          <w:szCs w:val="22"/>
          <w:lang w:eastAsia="zh-CN"/>
        </w:rPr>
        <w:t>去年与被申请人共同承担家庭责任超过</w:t>
      </w:r>
      <w:r w:rsidRPr="00F13F9E">
        <w:rPr>
          <w:rFonts w:eastAsia="SimSun" w:cs="Arial"/>
          <w:i/>
          <w:iCs/>
          <w:szCs w:val="22"/>
          <w:lang w:eastAsia="zh-CN"/>
        </w:rPr>
        <w:t>6</w:t>
      </w:r>
      <w:r w:rsidRPr="00F13F9E">
        <w:rPr>
          <w:rFonts w:eastAsia="SimSun" w:cs="Arial"/>
          <w:i/>
          <w:iCs/>
          <w:szCs w:val="22"/>
          <w:lang w:eastAsia="zh-CN"/>
        </w:rPr>
        <w:t>个月的配偶、同居伴侣或成年人；</w:t>
      </w:r>
    </w:p>
    <w:p w14:paraId="485C341A" w14:textId="77777777" w:rsidR="00833246" w:rsidRPr="00F13F9E" w:rsidRDefault="00D266BC" w:rsidP="00E03B6C">
      <w:pPr>
        <w:numPr>
          <w:ilvl w:val="0"/>
          <w:numId w:val="37"/>
        </w:numPr>
        <w:overflowPunct/>
        <w:autoSpaceDE/>
        <w:autoSpaceDN/>
        <w:adjustRightInd/>
        <w:spacing w:before="0" w:after="0"/>
        <w:textAlignment w:val="auto"/>
        <w:outlineLvl w:val="9"/>
        <w:rPr>
          <w:rFonts w:eastAsia="SimSun" w:cs="Arial"/>
          <w:szCs w:val="22"/>
        </w:rPr>
      </w:pPr>
      <w:r w:rsidRPr="00F13F9E">
        <w:rPr>
          <w:rFonts w:eastAsia="SimSun" w:cs="Arial"/>
          <w:szCs w:val="22"/>
        </w:rPr>
        <w:t xml:space="preserve">adult children. If there are no adult children, the Respondent’s parents and adult siblings are listed. If the Respondent has none of the above, the adult nearest in kinship to the Respondent is </w:t>
      </w:r>
      <w:proofErr w:type="gramStart"/>
      <w:r w:rsidRPr="00F13F9E">
        <w:rPr>
          <w:rFonts w:eastAsia="SimSun" w:cs="Arial"/>
          <w:szCs w:val="22"/>
        </w:rPr>
        <w:t>listed;</w:t>
      </w:r>
      <w:proofErr w:type="gramEnd"/>
    </w:p>
    <w:p w14:paraId="454507B7" w14:textId="198CAD80" w:rsidR="00D266BC" w:rsidRPr="00F13F9E" w:rsidRDefault="00833246" w:rsidP="005234EC">
      <w:pPr>
        <w:overflowPunct/>
        <w:autoSpaceDE/>
        <w:autoSpaceDN/>
        <w:adjustRightInd/>
        <w:spacing w:before="0" w:after="0"/>
        <w:ind w:left="720"/>
        <w:textAlignment w:val="auto"/>
        <w:outlineLvl w:val="9"/>
        <w:rPr>
          <w:rFonts w:eastAsia="SimSun" w:cs="Arial"/>
          <w:i/>
          <w:iCs/>
          <w:szCs w:val="22"/>
        </w:rPr>
      </w:pPr>
      <w:r w:rsidRPr="00F13F9E">
        <w:rPr>
          <w:rFonts w:eastAsia="SimSun" w:cs="Arial"/>
          <w:i/>
          <w:iCs/>
          <w:szCs w:val="22"/>
          <w:lang w:eastAsia="zh-CN"/>
        </w:rPr>
        <w:t>成年子女。如果没有成年子女，则列出被申请人的父母和成年兄弟姐妹。如果被申请人没有上述任何一项，则列出与被申请人血缘关系最近的成年人；</w:t>
      </w:r>
    </w:p>
    <w:p w14:paraId="567EE75D" w14:textId="77777777" w:rsidR="00833246" w:rsidRPr="00F13F9E" w:rsidRDefault="00D266BC" w:rsidP="00E03B6C">
      <w:pPr>
        <w:numPr>
          <w:ilvl w:val="0"/>
          <w:numId w:val="37"/>
        </w:numPr>
        <w:overflowPunct/>
        <w:autoSpaceDE/>
        <w:autoSpaceDN/>
        <w:adjustRightInd/>
        <w:spacing w:before="0" w:after="0"/>
        <w:textAlignment w:val="auto"/>
        <w:outlineLvl w:val="9"/>
        <w:rPr>
          <w:rFonts w:eastAsia="SimSun" w:cs="Arial"/>
          <w:szCs w:val="22"/>
        </w:rPr>
      </w:pPr>
      <w:r w:rsidRPr="00F13F9E">
        <w:rPr>
          <w:rFonts w:eastAsia="SimSun" w:cs="Arial"/>
          <w:szCs w:val="22"/>
        </w:rPr>
        <w:t xml:space="preserve">adult </w:t>
      </w:r>
      <w:proofErr w:type="gramStart"/>
      <w:r w:rsidRPr="00F13F9E">
        <w:rPr>
          <w:rFonts w:eastAsia="SimSun" w:cs="Arial"/>
          <w:szCs w:val="22"/>
        </w:rPr>
        <w:t>step-children</w:t>
      </w:r>
      <w:proofErr w:type="gramEnd"/>
      <w:r w:rsidRPr="00F13F9E">
        <w:rPr>
          <w:rFonts w:eastAsia="SimSun" w:cs="Arial"/>
          <w:szCs w:val="22"/>
        </w:rPr>
        <w:t xml:space="preserve"> that the Respondent parented when they were Minors and have continued to have a relationship with the Respondent in the last 2 years;</w:t>
      </w:r>
    </w:p>
    <w:p w14:paraId="0445C57C" w14:textId="60B0721F" w:rsidR="00D266BC" w:rsidRPr="00F13F9E" w:rsidRDefault="00833246" w:rsidP="005234EC">
      <w:pPr>
        <w:overflowPunct/>
        <w:autoSpaceDE/>
        <w:autoSpaceDN/>
        <w:adjustRightInd/>
        <w:spacing w:before="0" w:after="0"/>
        <w:ind w:left="720"/>
        <w:textAlignment w:val="auto"/>
        <w:outlineLvl w:val="9"/>
        <w:rPr>
          <w:rFonts w:eastAsia="SimSun" w:cs="Arial"/>
          <w:i/>
          <w:iCs/>
          <w:szCs w:val="22"/>
        </w:rPr>
      </w:pPr>
      <w:r w:rsidRPr="00F13F9E">
        <w:rPr>
          <w:rFonts w:eastAsia="SimSun" w:cs="Arial"/>
          <w:i/>
          <w:iCs/>
          <w:szCs w:val="22"/>
          <w:lang w:eastAsia="zh-CN"/>
        </w:rPr>
        <w:t>被申请人在其未成年时养育，并且在过去</w:t>
      </w:r>
      <w:r w:rsidRPr="00F13F9E">
        <w:rPr>
          <w:rFonts w:eastAsia="SimSun" w:cs="Arial"/>
          <w:i/>
          <w:iCs/>
          <w:szCs w:val="22"/>
          <w:lang w:eastAsia="zh-CN"/>
        </w:rPr>
        <w:t>2</w:t>
      </w:r>
      <w:r w:rsidRPr="00F13F9E">
        <w:rPr>
          <w:rFonts w:eastAsia="SimSun" w:cs="Arial"/>
          <w:i/>
          <w:iCs/>
          <w:szCs w:val="22"/>
          <w:lang w:eastAsia="zh-CN"/>
        </w:rPr>
        <w:t>年内继续与被申请人保持关系的成年继子女；</w:t>
      </w:r>
    </w:p>
    <w:p w14:paraId="5C2300D4" w14:textId="77777777" w:rsidR="00833246" w:rsidRPr="00F13F9E" w:rsidRDefault="00D266BC" w:rsidP="00E03B6C">
      <w:pPr>
        <w:numPr>
          <w:ilvl w:val="0"/>
          <w:numId w:val="37"/>
        </w:numPr>
        <w:overflowPunct/>
        <w:autoSpaceDE/>
        <w:autoSpaceDN/>
        <w:adjustRightInd/>
        <w:spacing w:before="0" w:after="0"/>
        <w:textAlignment w:val="auto"/>
        <w:outlineLvl w:val="9"/>
        <w:rPr>
          <w:rFonts w:eastAsia="SimSun" w:cs="Arial"/>
          <w:szCs w:val="22"/>
        </w:rPr>
      </w:pPr>
      <w:r w:rsidRPr="00F13F9E">
        <w:rPr>
          <w:rFonts w:eastAsia="SimSun" w:cs="Arial"/>
          <w:szCs w:val="22"/>
        </w:rPr>
        <w:t xml:space="preserve">adult </w:t>
      </w:r>
      <w:proofErr w:type="gramStart"/>
      <w:r w:rsidRPr="00F13F9E">
        <w:rPr>
          <w:rFonts w:eastAsia="SimSun" w:cs="Arial"/>
          <w:szCs w:val="22"/>
        </w:rPr>
        <w:t>caregiver;</w:t>
      </w:r>
      <w:proofErr w:type="gramEnd"/>
    </w:p>
    <w:p w14:paraId="03B5DCE6" w14:textId="4C2BFCDF" w:rsidR="00D266BC" w:rsidRPr="00F13F9E" w:rsidRDefault="00833246" w:rsidP="005234EC">
      <w:pPr>
        <w:overflowPunct/>
        <w:autoSpaceDE/>
        <w:autoSpaceDN/>
        <w:adjustRightInd/>
        <w:spacing w:before="0" w:after="0"/>
        <w:ind w:left="720"/>
        <w:textAlignment w:val="auto"/>
        <w:outlineLvl w:val="9"/>
        <w:rPr>
          <w:rFonts w:eastAsia="SimSun" w:cs="Arial"/>
          <w:i/>
          <w:iCs/>
          <w:szCs w:val="22"/>
        </w:rPr>
      </w:pPr>
      <w:r w:rsidRPr="00F13F9E">
        <w:rPr>
          <w:rFonts w:eastAsia="SimSun" w:cs="Arial"/>
          <w:i/>
          <w:iCs/>
          <w:szCs w:val="22"/>
          <w:lang w:eastAsia="zh-CN"/>
        </w:rPr>
        <w:t>成年看护人；</w:t>
      </w:r>
    </w:p>
    <w:p w14:paraId="7673AC0E" w14:textId="77777777" w:rsidR="00833246" w:rsidRPr="00F13F9E" w:rsidRDefault="00D266BC" w:rsidP="00E03B6C">
      <w:pPr>
        <w:numPr>
          <w:ilvl w:val="0"/>
          <w:numId w:val="37"/>
        </w:numPr>
        <w:overflowPunct/>
        <w:autoSpaceDE/>
        <w:autoSpaceDN/>
        <w:adjustRightInd/>
        <w:spacing w:before="0" w:after="0"/>
        <w:textAlignment w:val="auto"/>
        <w:outlineLvl w:val="9"/>
        <w:rPr>
          <w:rFonts w:eastAsia="SimSun" w:cs="Arial"/>
          <w:szCs w:val="22"/>
        </w:rPr>
      </w:pPr>
      <w:proofErr w:type="gramStart"/>
      <w:r w:rsidRPr="00F13F9E">
        <w:rPr>
          <w:rFonts w:eastAsia="SimSun" w:cs="Arial"/>
          <w:szCs w:val="22"/>
        </w:rPr>
        <w:t>attorney;</w:t>
      </w:r>
      <w:proofErr w:type="gramEnd"/>
    </w:p>
    <w:p w14:paraId="72E81587" w14:textId="64B3F0AF" w:rsidR="00D266BC" w:rsidRPr="00F13F9E" w:rsidRDefault="00833246" w:rsidP="005234EC">
      <w:pPr>
        <w:overflowPunct/>
        <w:autoSpaceDE/>
        <w:autoSpaceDN/>
        <w:adjustRightInd/>
        <w:spacing w:before="0" w:after="0"/>
        <w:ind w:left="720"/>
        <w:textAlignment w:val="auto"/>
        <w:outlineLvl w:val="9"/>
        <w:rPr>
          <w:rFonts w:eastAsia="SimSun" w:cs="Arial"/>
          <w:i/>
          <w:iCs/>
          <w:szCs w:val="22"/>
        </w:rPr>
      </w:pPr>
      <w:r w:rsidRPr="00F13F9E">
        <w:rPr>
          <w:rFonts w:eastAsia="SimSun" w:cs="Arial"/>
          <w:i/>
          <w:iCs/>
          <w:szCs w:val="22"/>
          <w:lang w:eastAsia="zh-CN"/>
        </w:rPr>
        <w:t>律师；</w:t>
      </w:r>
    </w:p>
    <w:p w14:paraId="3E0934E1" w14:textId="77777777" w:rsidR="00833246" w:rsidRPr="00F13F9E" w:rsidRDefault="001F73EB" w:rsidP="00E03B6C">
      <w:pPr>
        <w:numPr>
          <w:ilvl w:val="0"/>
          <w:numId w:val="37"/>
        </w:numPr>
        <w:overflowPunct/>
        <w:autoSpaceDE/>
        <w:autoSpaceDN/>
        <w:adjustRightInd/>
        <w:spacing w:before="0" w:after="0"/>
        <w:textAlignment w:val="auto"/>
        <w:outlineLvl w:val="9"/>
        <w:rPr>
          <w:rFonts w:eastAsia="SimSun" w:cs="Arial"/>
          <w:szCs w:val="22"/>
        </w:rPr>
      </w:pPr>
      <w:r w:rsidRPr="00F13F9E">
        <w:rPr>
          <w:rFonts w:eastAsia="SimSun" w:cs="Arial"/>
          <w:szCs w:val="22"/>
        </w:rPr>
        <w:t xml:space="preserve">any representative </w:t>
      </w:r>
      <w:proofErr w:type="gramStart"/>
      <w:r w:rsidRPr="00F13F9E">
        <w:rPr>
          <w:rFonts w:eastAsia="SimSun" w:cs="Arial"/>
          <w:szCs w:val="22"/>
        </w:rPr>
        <w:t>payee;</w:t>
      </w:r>
      <w:proofErr w:type="gramEnd"/>
    </w:p>
    <w:p w14:paraId="4C8EE22A" w14:textId="2FC750BC" w:rsidR="00D266BC" w:rsidRPr="00F13F9E" w:rsidRDefault="00833246" w:rsidP="005234EC">
      <w:pPr>
        <w:overflowPunct/>
        <w:autoSpaceDE/>
        <w:autoSpaceDN/>
        <w:adjustRightInd/>
        <w:spacing w:before="0" w:after="0"/>
        <w:ind w:left="720"/>
        <w:textAlignment w:val="auto"/>
        <w:outlineLvl w:val="9"/>
        <w:rPr>
          <w:rFonts w:eastAsia="SimSun" w:cs="Arial"/>
          <w:i/>
          <w:iCs/>
          <w:szCs w:val="22"/>
        </w:rPr>
      </w:pPr>
      <w:r w:rsidRPr="00F13F9E">
        <w:rPr>
          <w:rFonts w:eastAsia="SimSun" w:cs="Arial"/>
          <w:i/>
          <w:iCs/>
          <w:szCs w:val="22"/>
          <w:lang w:eastAsia="zh-CN"/>
        </w:rPr>
        <w:t>任何代理收款人；</w:t>
      </w:r>
    </w:p>
    <w:p w14:paraId="33695055" w14:textId="77777777" w:rsidR="00833246" w:rsidRPr="00F13F9E" w:rsidRDefault="00D266BC" w:rsidP="00E03B6C">
      <w:pPr>
        <w:numPr>
          <w:ilvl w:val="0"/>
          <w:numId w:val="37"/>
        </w:numPr>
        <w:overflowPunct/>
        <w:autoSpaceDE/>
        <w:autoSpaceDN/>
        <w:adjustRightInd/>
        <w:spacing w:before="0" w:after="0"/>
        <w:textAlignment w:val="auto"/>
        <w:outlineLvl w:val="9"/>
        <w:rPr>
          <w:rFonts w:eastAsia="SimSun" w:cs="Arial"/>
          <w:szCs w:val="22"/>
        </w:rPr>
      </w:pPr>
      <w:r w:rsidRPr="00F13F9E">
        <w:rPr>
          <w:rFonts w:eastAsia="SimSun" w:cs="Arial"/>
          <w:szCs w:val="22"/>
        </w:rPr>
        <w:t xml:space="preserve">guardian or </w:t>
      </w:r>
      <w:proofErr w:type="gramStart"/>
      <w:r w:rsidRPr="00F13F9E">
        <w:rPr>
          <w:rFonts w:eastAsia="SimSun" w:cs="Arial"/>
          <w:szCs w:val="22"/>
        </w:rPr>
        <w:t>conservator;</w:t>
      </w:r>
      <w:proofErr w:type="gramEnd"/>
    </w:p>
    <w:p w14:paraId="2087447E" w14:textId="09A65E7D" w:rsidR="001F73EB" w:rsidRPr="00F13F9E" w:rsidRDefault="00833246" w:rsidP="005234EC">
      <w:pPr>
        <w:overflowPunct/>
        <w:autoSpaceDE/>
        <w:autoSpaceDN/>
        <w:adjustRightInd/>
        <w:spacing w:before="0" w:after="0"/>
        <w:ind w:left="720"/>
        <w:textAlignment w:val="auto"/>
        <w:outlineLvl w:val="9"/>
        <w:rPr>
          <w:rFonts w:eastAsia="SimSun" w:cs="Arial"/>
          <w:i/>
          <w:iCs/>
          <w:szCs w:val="22"/>
        </w:rPr>
      </w:pPr>
      <w:r w:rsidRPr="00F13F9E">
        <w:rPr>
          <w:rFonts w:eastAsia="SimSun" w:cs="Arial"/>
          <w:i/>
          <w:iCs/>
          <w:szCs w:val="22"/>
          <w:lang w:eastAsia="zh-CN"/>
        </w:rPr>
        <w:t>监护人或保护人；</w:t>
      </w:r>
    </w:p>
    <w:p w14:paraId="007D6976" w14:textId="77777777" w:rsidR="00833246" w:rsidRPr="00F13F9E" w:rsidRDefault="001F73EB" w:rsidP="00E03B6C">
      <w:pPr>
        <w:numPr>
          <w:ilvl w:val="0"/>
          <w:numId w:val="37"/>
        </w:numPr>
        <w:overflowPunct/>
        <w:autoSpaceDE/>
        <w:autoSpaceDN/>
        <w:adjustRightInd/>
        <w:spacing w:before="0" w:after="0"/>
        <w:textAlignment w:val="auto"/>
        <w:outlineLvl w:val="9"/>
        <w:rPr>
          <w:rFonts w:eastAsia="SimSun" w:cs="Arial"/>
          <w:szCs w:val="22"/>
        </w:rPr>
      </w:pPr>
      <w:r w:rsidRPr="00F13F9E">
        <w:rPr>
          <w:rFonts w:eastAsia="SimSun" w:cs="Arial"/>
          <w:szCs w:val="22"/>
        </w:rPr>
        <w:t xml:space="preserve">trustee or custodian of a trust or custodianship of which the Respondent is a </w:t>
      </w:r>
      <w:proofErr w:type="gramStart"/>
      <w:r w:rsidRPr="00F13F9E">
        <w:rPr>
          <w:rFonts w:eastAsia="SimSun" w:cs="Arial"/>
          <w:szCs w:val="22"/>
        </w:rPr>
        <w:t>beneficiary;</w:t>
      </w:r>
      <w:proofErr w:type="gramEnd"/>
    </w:p>
    <w:p w14:paraId="005B6A72" w14:textId="49249BB3" w:rsidR="001F73EB" w:rsidRPr="00F13F9E" w:rsidRDefault="00833246" w:rsidP="005234EC">
      <w:pPr>
        <w:overflowPunct/>
        <w:autoSpaceDE/>
        <w:autoSpaceDN/>
        <w:adjustRightInd/>
        <w:spacing w:before="0" w:after="0"/>
        <w:ind w:left="720"/>
        <w:textAlignment w:val="auto"/>
        <w:outlineLvl w:val="9"/>
        <w:rPr>
          <w:rFonts w:eastAsia="SimSun" w:cs="Arial"/>
          <w:i/>
          <w:iCs/>
          <w:szCs w:val="22"/>
        </w:rPr>
      </w:pPr>
      <w:r w:rsidRPr="00F13F9E">
        <w:rPr>
          <w:rFonts w:eastAsia="SimSun" w:cs="Arial"/>
          <w:i/>
          <w:iCs/>
          <w:szCs w:val="22"/>
          <w:lang w:eastAsia="zh-CN"/>
        </w:rPr>
        <w:t>被申请人作为受益人的信托或托管关系中的受托人或托管人；</w:t>
      </w:r>
    </w:p>
    <w:p w14:paraId="6C4DB426" w14:textId="77777777" w:rsidR="00833246" w:rsidRPr="00F13F9E" w:rsidRDefault="00D266BC" w:rsidP="00E03B6C">
      <w:pPr>
        <w:numPr>
          <w:ilvl w:val="0"/>
          <w:numId w:val="37"/>
        </w:numPr>
        <w:overflowPunct/>
        <w:autoSpaceDE/>
        <w:autoSpaceDN/>
        <w:adjustRightInd/>
        <w:spacing w:before="0" w:after="0"/>
        <w:textAlignment w:val="auto"/>
        <w:outlineLvl w:val="9"/>
        <w:rPr>
          <w:rFonts w:eastAsia="SimSun" w:cs="Arial"/>
          <w:szCs w:val="22"/>
        </w:rPr>
      </w:pPr>
      <w:r w:rsidRPr="00F13F9E">
        <w:rPr>
          <w:rFonts w:eastAsia="SimSun" w:cs="Arial"/>
          <w:szCs w:val="22"/>
        </w:rPr>
        <w:t xml:space="preserve">fiduciary for the Respondent appointed by the Department of Veterans </w:t>
      </w:r>
      <w:proofErr w:type="gramStart"/>
      <w:r w:rsidRPr="00F13F9E">
        <w:rPr>
          <w:rFonts w:eastAsia="SimSun" w:cs="Arial"/>
          <w:szCs w:val="22"/>
        </w:rPr>
        <w:t>Affairs;</w:t>
      </w:r>
      <w:proofErr w:type="gramEnd"/>
    </w:p>
    <w:p w14:paraId="4E0F54A1" w14:textId="68DCAB79" w:rsidR="001F73EB" w:rsidRPr="00F13F9E" w:rsidRDefault="00833246" w:rsidP="005234EC">
      <w:pPr>
        <w:overflowPunct/>
        <w:autoSpaceDE/>
        <w:autoSpaceDN/>
        <w:adjustRightInd/>
        <w:spacing w:before="0" w:after="0"/>
        <w:ind w:left="720"/>
        <w:textAlignment w:val="auto"/>
        <w:outlineLvl w:val="9"/>
        <w:rPr>
          <w:rFonts w:eastAsia="SimSun" w:cs="Arial"/>
          <w:i/>
          <w:iCs/>
          <w:szCs w:val="22"/>
        </w:rPr>
      </w:pPr>
      <w:r w:rsidRPr="00F13F9E">
        <w:rPr>
          <w:rFonts w:eastAsia="SimSun" w:cs="Arial"/>
          <w:i/>
          <w:iCs/>
          <w:szCs w:val="22"/>
          <w:lang w:eastAsia="zh-CN"/>
        </w:rPr>
        <w:t>由退伍军人事务部任命的被申请人的受托人；</w:t>
      </w:r>
    </w:p>
    <w:p w14:paraId="4E4737C5" w14:textId="77777777" w:rsidR="00833246" w:rsidRPr="00F13F9E" w:rsidRDefault="00D266BC" w:rsidP="00E03B6C">
      <w:pPr>
        <w:numPr>
          <w:ilvl w:val="0"/>
          <w:numId w:val="37"/>
        </w:numPr>
        <w:overflowPunct/>
        <w:autoSpaceDE/>
        <w:autoSpaceDN/>
        <w:adjustRightInd/>
        <w:spacing w:before="0" w:after="0"/>
        <w:textAlignment w:val="auto"/>
        <w:outlineLvl w:val="9"/>
        <w:rPr>
          <w:rFonts w:eastAsia="SimSun" w:cs="Arial"/>
          <w:szCs w:val="22"/>
        </w:rPr>
      </w:pPr>
      <w:r w:rsidRPr="00F13F9E">
        <w:rPr>
          <w:rFonts w:eastAsia="SimSun" w:cs="Arial"/>
          <w:szCs w:val="22"/>
        </w:rPr>
        <w:t xml:space="preserve">agent designated in the Respondent’s Power of </w:t>
      </w:r>
      <w:proofErr w:type="gramStart"/>
      <w:r w:rsidRPr="00F13F9E">
        <w:rPr>
          <w:rFonts w:eastAsia="SimSun" w:cs="Arial"/>
          <w:szCs w:val="22"/>
        </w:rPr>
        <w:t>Attorney;</w:t>
      </w:r>
      <w:proofErr w:type="gramEnd"/>
    </w:p>
    <w:p w14:paraId="3D2E8DB1" w14:textId="576AAA94" w:rsidR="001F73EB" w:rsidRPr="00F13F9E" w:rsidRDefault="00833246" w:rsidP="005234EC">
      <w:pPr>
        <w:overflowPunct/>
        <w:autoSpaceDE/>
        <w:autoSpaceDN/>
        <w:adjustRightInd/>
        <w:spacing w:before="0" w:after="0"/>
        <w:ind w:left="720"/>
        <w:textAlignment w:val="auto"/>
        <w:outlineLvl w:val="9"/>
        <w:rPr>
          <w:rFonts w:eastAsia="SimSun" w:cs="Arial"/>
          <w:i/>
          <w:iCs/>
          <w:szCs w:val="22"/>
        </w:rPr>
      </w:pPr>
      <w:r w:rsidRPr="00F13F9E">
        <w:rPr>
          <w:rFonts w:eastAsia="SimSun" w:cs="Arial"/>
          <w:i/>
          <w:iCs/>
          <w:szCs w:val="22"/>
          <w:lang w:eastAsia="zh-CN"/>
        </w:rPr>
        <w:t>被申请人授权书中指定的代理人；</w:t>
      </w:r>
      <w:r w:rsidRPr="00F13F9E">
        <w:rPr>
          <w:rFonts w:eastAsia="SimSun" w:cs="Arial"/>
          <w:i/>
          <w:iCs/>
          <w:szCs w:val="22"/>
          <w:lang w:eastAsia="zh-CN"/>
        </w:rPr>
        <w:t xml:space="preserve"> </w:t>
      </w:r>
    </w:p>
    <w:p w14:paraId="5BE1B50A" w14:textId="77777777" w:rsidR="00833246" w:rsidRPr="00F13F9E" w:rsidRDefault="001F73EB" w:rsidP="00E03B6C">
      <w:pPr>
        <w:numPr>
          <w:ilvl w:val="0"/>
          <w:numId w:val="37"/>
        </w:numPr>
        <w:overflowPunct/>
        <w:autoSpaceDE/>
        <w:autoSpaceDN/>
        <w:adjustRightInd/>
        <w:spacing w:before="0" w:after="0"/>
        <w:textAlignment w:val="auto"/>
        <w:outlineLvl w:val="9"/>
        <w:rPr>
          <w:rFonts w:eastAsia="SimSun" w:cs="Arial"/>
          <w:szCs w:val="22"/>
        </w:rPr>
      </w:pPr>
      <w:r w:rsidRPr="00F13F9E">
        <w:rPr>
          <w:rFonts w:eastAsia="SimSun" w:cs="Arial"/>
          <w:szCs w:val="22"/>
        </w:rPr>
        <w:t xml:space="preserve">nomination of a person to serve as guardian or </w:t>
      </w:r>
      <w:proofErr w:type="gramStart"/>
      <w:r w:rsidRPr="00F13F9E">
        <w:rPr>
          <w:rFonts w:eastAsia="SimSun" w:cs="Arial"/>
          <w:szCs w:val="22"/>
        </w:rPr>
        <w:t>conservator;</w:t>
      </w:r>
      <w:proofErr w:type="gramEnd"/>
    </w:p>
    <w:p w14:paraId="3DFE8210" w14:textId="61A5AE2A" w:rsidR="001F73EB" w:rsidRPr="00F13F9E" w:rsidRDefault="00833246" w:rsidP="005234EC">
      <w:pPr>
        <w:overflowPunct/>
        <w:autoSpaceDE/>
        <w:autoSpaceDN/>
        <w:adjustRightInd/>
        <w:spacing w:before="0" w:after="0"/>
        <w:ind w:left="720"/>
        <w:textAlignment w:val="auto"/>
        <w:outlineLvl w:val="9"/>
        <w:rPr>
          <w:rFonts w:eastAsia="SimSun" w:cs="Arial"/>
          <w:i/>
          <w:iCs/>
          <w:szCs w:val="22"/>
        </w:rPr>
      </w:pPr>
      <w:r w:rsidRPr="00F13F9E">
        <w:rPr>
          <w:rFonts w:eastAsia="SimSun" w:cs="Arial"/>
          <w:i/>
          <w:iCs/>
          <w:szCs w:val="22"/>
          <w:lang w:eastAsia="zh-CN"/>
        </w:rPr>
        <w:t>提名一人担任监护人或保护人；</w:t>
      </w:r>
    </w:p>
    <w:p w14:paraId="62141421" w14:textId="77777777" w:rsidR="00833246" w:rsidRPr="00F13F9E" w:rsidRDefault="00D266BC" w:rsidP="00E03B6C">
      <w:pPr>
        <w:numPr>
          <w:ilvl w:val="0"/>
          <w:numId w:val="37"/>
        </w:numPr>
        <w:overflowPunct/>
        <w:autoSpaceDE/>
        <w:autoSpaceDN/>
        <w:adjustRightInd/>
        <w:spacing w:before="0" w:after="0"/>
        <w:textAlignment w:val="auto"/>
        <w:outlineLvl w:val="9"/>
        <w:rPr>
          <w:rFonts w:eastAsia="SimSun" w:cs="Arial"/>
          <w:szCs w:val="22"/>
        </w:rPr>
      </w:pPr>
      <w:r w:rsidRPr="00F13F9E">
        <w:rPr>
          <w:rFonts w:eastAsia="SimSun" w:cs="Arial"/>
          <w:szCs w:val="22"/>
        </w:rPr>
        <w:t>parent, spouse, or domestic partner’s nomination as a guardian or conservator in a will or other signed record; and/or</w:t>
      </w:r>
    </w:p>
    <w:p w14:paraId="67D07395" w14:textId="55CE63DE" w:rsidR="001F73EB" w:rsidRPr="00F13F9E" w:rsidRDefault="00833246" w:rsidP="005234EC">
      <w:pPr>
        <w:overflowPunct/>
        <w:autoSpaceDE/>
        <w:autoSpaceDN/>
        <w:adjustRightInd/>
        <w:spacing w:before="0" w:after="0"/>
        <w:ind w:left="720"/>
        <w:textAlignment w:val="auto"/>
        <w:outlineLvl w:val="9"/>
        <w:rPr>
          <w:rFonts w:eastAsia="SimSun" w:cs="Arial"/>
          <w:i/>
          <w:iCs/>
          <w:szCs w:val="22"/>
        </w:rPr>
      </w:pPr>
      <w:r w:rsidRPr="00F13F9E">
        <w:rPr>
          <w:rFonts w:eastAsia="SimSun" w:cs="Arial"/>
          <w:i/>
          <w:iCs/>
          <w:szCs w:val="22"/>
          <w:lang w:eastAsia="zh-CN"/>
        </w:rPr>
        <w:t>在遗嘱或其他签署的记录中提名父母、配偶或同居伴侣作为监护人或保护人；和</w:t>
      </w:r>
      <w:r w:rsidRPr="00F13F9E">
        <w:rPr>
          <w:rFonts w:eastAsia="SimSun" w:cs="Arial"/>
          <w:i/>
          <w:iCs/>
          <w:szCs w:val="22"/>
          <w:lang w:eastAsia="zh-CN"/>
        </w:rPr>
        <w:t>/</w:t>
      </w:r>
      <w:r w:rsidRPr="00F13F9E">
        <w:rPr>
          <w:rFonts w:eastAsia="SimSun" w:cs="Arial"/>
          <w:i/>
          <w:iCs/>
          <w:szCs w:val="22"/>
          <w:lang w:eastAsia="zh-CN"/>
        </w:rPr>
        <w:t>或</w:t>
      </w:r>
    </w:p>
    <w:p w14:paraId="74EA6261" w14:textId="77777777" w:rsidR="00833246" w:rsidRPr="00F13F9E" w:rsidRDefault="003D6E88" w:rsidP="00E03B6C">
      <w:pPr>
        <w:numPr>
          <w:ilvl w:val="0"/>
          <w:numId w:val="37"/>
        </w:numPr>
        <w:overflowPunct/>
        <w:autoSpaceDE/>
        <w:autoSpaceDN/>
        <w:adjustRightInd/>
        <w:spacing w:before="0" w:after="0"/>
        <w:textAlignment w:val="auto"/>
        <w:outlineLvl w:val="9"/>
        <w:rPr>
          <w:rFonts w:eastAsia="SimSun" w:cs="Arial"/>
          <w:szCs w:val="22"/>
        </w:rPr>
      </w:pPr>
      <w:r w:rsidRPr="00F13F9E">
        <w:rPr>
          <w:rFonts w:eastAsia="SimSun" w:cs="Arial"/>
          <w:szCs w:val="22"/>
        </w:rPr>
        <w:t>assisted decision maker, meaning a person known to have routinely assisted the Respondent with decision-making during the 6 months immediately before the filing of the emergency petition.</w:t>
      </w:r>
    </w:p>
    <w:p w14:paraId="42EEF7D1" w14:textId="7BC79AF9" w:rsidR="00D266BC" w:rsidRPr="00F13F9E" w:rsidRDefault="00833246" w:rsidP="005234EC">
      <w:pPr>
        <w:overflowPunct/>
        <w:autoSpaceDE/>
        <w:autoSpaceDN/>
        <w:adjustRightInd/>
        <w:spacing w:before="0" w:after="0"/>
        <w:ind w:left="720"/>
        <w:textAlignment w:val="auto"/>
        <w:outlineLvl w:val="9"/>
        <w:rPr>
          <w:rFonts w:eastAsia="SimSun" w:cs="Arial"/>
          <w:i/>
          <w:iCs/>
          <w:szCs w:val="22"/>
        </w:rPr>
      </w:pPr>
      <w:r w:rsidRPr="00F13F9E">
        <w:rPr>
          <w:rFonts w:eastAsia="SimSun" w:cs="Arial"/>
          <w:i/>
          <w:iCs/>
          <w:szCs w:val="22"/>
          <w:lang w:eastAsia="zh-CN"/>
        </w:rPr>
        <w:t>协助决策者，是指在提交紧急请求之前的</w:t>
      </w:r>
      <w:r w:rsidRPr="00F13F9E">
        <w:rPr>
          <w:rFonts w:eastAsia="SimSun" w:cs="Arial"/>
          <w:i/>
          <w:iCs/>
          <w:szCs w:val="22"/>
          <w:lang w:eastAsia="zh-CN"/>
        </w:rPr>
        <w:t>6</w:t>
      </w:r>
      <w:r w:rsidRPr="00F13F9E">
        <w:rPr>
          <w:rFonts w:eastAsia="SimSun" w:cs="Arial"/>
          <w:i/>
          <w:iCs/>
          <w:szCs w:val="22"/>
          <w:lang w:eastAsia="zh-CN"/>
        </w:rPr>
        <w:t>个月内经常协助被申请人做出决策的人。</w:t>
      </w:r>
    </w:p>
    <w:p w14:paraId="64A5DAD9" w14:textId="77777777" w:rsidR="00D266BC" w:rsidRPr="00F13F9E" w:rsidRDefault="00D266BC" w:rsidP="00E03B6C">
      <w:pPr>
        <w:pStyle w:val="Body"/>
        <w:tabs>
          <w:tab w:val="left" w:pos="0"/>
          <w:tab w:val="left" w:pos="90"/>
          <w:tab w:val="left" w:pos="360"/>
          <w:tab w:val="left" w:pos="2520"/>
          <w:tab w:val="left" w:pos="4320"/>
          <w:tab w:val="left" w:pos="4770"/>
        </w:tabs>
        <w:spacing w:after="0" w:line="240" w:lineRule="auto"/>
        <w:rPr>
          <w:rFonts w:eastAsia="SimSun" w:cs="Arial"/>
          <w:sz w:val="32"/>
          <w:szCs w:val="32"/>
        </w:rPr>
      </w:pPr>
    </w:p>
    <w:p w14:paraId="22EC4602" w14:textId="77777777" w:rsidR="00CF0E7A" w:rsidRDefault="00CF0E7A" w:rsidP="00E03B6C">
      <w:pPr>
        <w:pStyle w:val="Body"/>
        <w:tabs>
          <w:tab w:val="left" w:pos="0"/>
          <w:tab w:val="left" w:pos="90"/>
          <w:tab w:val="left" w:pos="360"/>
          <w:tab w:val="left" w:pos="2520"/>
          <w:tab w:val="left" w:pos="4320"/>
          <w:tab w:val="left" w:pos="4770"/>
        </w:tabs>
        <w:spacing w:after="0" w:line="240" w:lineRule="auto"/>
        <w:rPr>
          <w:rFonts w:eastAsia="SimSun" w:cs="Arial"/>
          <w:sz w:val="22"/>
          <w:szCs w:val="22"/>
        </w:rPr>
      </w:pPr>
    </w:p>
    <w:p w14:paraId="75D88633" w14:textId="77777777" w:rsidR="00F13F9E" w:rsidRDefault="00F13F9E" w:rsidP="00E03B6C">
      <w:pPr>
        <w:pStyle w:val="Body"/>
        <w:tabs>
          <w:tab w:val="left" w:pos="0"/>
          <w:tab w:val="left" w:pos="90"/>
          <w:tab w:val="left" w:pos="360"/>
          <w:tab w:val="left" w:pos="2520"/>
          <w:tab w:val="left" w:pos="4320"/>
          <w:tab w:val="left" w:pos="4770"/>
        </w:tabs>
        <w:spacing w:after="0" w:line="240" w:lineRule="auto"/>
        <w:rPr>
          <w:rFonts w:eastAsia="SimSun" w:cs="Arial"/>
          <w:sz w:val="22"/>
          <w:szCs w:val="22"/>
        </w:rPr>
      </w:pPr>
    </w:p>
    <w:p w14:paraId="49C9B370" w14:textId="77777777" w:rsidR="00F13F9E" w:rsidRPr="00F13F9E" w:rsidRDefault="00F13F9E" w:rsidP="00E03B6C">
      <w:pPr>
        <w:pStyle w:val="Body"/>
        <w:tabs>
          <w:tab w:val="left" w:pos="0"/>
          <w:tab w:val="left" w:pos="90"/>
          <w:tab w:val="left" w:pos="360"/>
          <w:tab w:val="left" w:pos="2520"/>
          <w:tab w:val="left" w:pos="4320"/>
          <w:tab w:val="left" w:pos="4770"/>
        </w:tabs>
        <w:spacing w:after="0" w:line="240" w:lineRule="auto"/>
        <w:rPr>
          <w:rFonts w:eastAsia="SimSun" w:cs="Arial"/>
          <w:sz w:val="22"/>
          <w:szCs w:val="22"/>
        </w:rPr>
        <w:sectPr w:rsidR="00F13F9E" w:rsidRPr="00F13F9E" w:rsidSect="00A64C49">
          <w:footerReference w:type="default" r:id="rId8"/>
          <w:pgSz w:w="12240" w:h="15840" w:code="1"/>
          <w:pgMar w:top="1440" w:right="1440" w:bottom="1440" w:left="1440" w:header="720" w:footer="369" w:gutter="0"/>
          <w:cols w:space="720"/>
          <w:docGrid w:linePitch="360"/>
        </w:sectPr>
      </w:pPr>
    </w:p>
    <w:p w14:paraId="2BA7F45E" w14:textId="77777777" w:rsidR="00BD5F7F" w:rsidRPr="00F13F9E" w:rsidRDefault="00427764"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Name: </w:t>
      </w:r>
      <w:r w:rsidRPr="00F13F9E">
        <w:rPr>
          <w:rFonts w:eastAsia="SimSun" w:cs="Arial"/>
          <w:sz w:val="22"/>
          <w:szCs w:val="22"/>
          <w:u w:val="single"/>
        </w:rPr>
        <w:tab/>
      </w:r>
    </w:p>
    <w:p w14:paraId="59F5AC26" w14:textId="1B7A4AD6" w:rsidR="00CF0E7A" w:rsidRPr="00F13F9E" w:rsidRDefault="00BD5F7F"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姓名：</w:t>
      </w:r>
    </w:p>
    <w:p w14:paraId="65EABDA4" w14:textId="77777777" w:rsidR="00BD5F7F"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Relationship: </w:t>
      </w:r>
      <w:r w:rsidRPr="00F13F9E">
        <w:rPr>
          <w:rFonts w:eastAsia="SimSun" w:cs="Arial"/>
          <w:sz w:val="22"/>
          <w:szCs w:val="22"/>
          <w:u w:val="single"/>
        </w:rPr>
        <w:tab/>
      </w:r>
    </w:p>
    <w:p w14:paraId="40DA0D30" w14:textId="323415E5" w:rsidR="001F73EB" w:rsidRPr="00F13F9E" w:rsidRDefault="00BD5F7F"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关系：</w:t>
      </w:r>
    </w:p>
    <w:p w14:paraId="2EF6EACF" w14:textId="77777777" w:rsidR="00BD5F7F" w:rsidRPr="00F13F9E" w:rsidRDefault="00CF0E7A"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Address: </w:t>
      </w:r>
      <w:r w:rsidRPr="00F13F9E">
        <w:rPr>
          <w:rFonts w:eastAsia="SimSun" w:cs="Arial"/>
          <w:sz w:val="22"/>
          <w:szCs w:val="22"/>
          <w:u w:val="single"/>
        </w:rPr>
        <w:tab/>
      </w:r>
    </w:p>
    <w:p w14:paraId="0838CD0C" w14:textId="03883123" w:rsidR="00CF0E7A" w:rsidRPr="00F13F9E" w:rsidRDefault="00BD5F7F"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lastRenderedPageBreak/>
        <w:t>地址：</w:t>
      </w:r>
    </w:p>
    <w:p w14:paraId="061EFA56" w14:textId="7A1F5DCD" w:rsidR="00CF0E7A" w:rsidRPr="00F13F9E" w:rsidRDefault="00F55DE0" w:rsidP="00376A0D">
      <w:pPr>
        <w:pStyle w:val="Body"/>
        <w:tabs>
          <w:tab w:val="left" w:pos="0"/>
          <w:tab w:val="left" w:pos="90"/>
          <w:tab w:val="left" w:pos="360"/>
          <w:tab w:val="left" w:pos="4320"/>
          <w:tab w:val="left" w:pos="4770"/>
        </w:tabs>
        <w:spacing w:after="0" w:line="240" w:lineRule="auto"/>
        <w:ind w:left="720"/>
        <w:rPr>
          <w:rFonts w:eastAsia="SimSun" w:cs="Arial"/>
          <w:sz w:val="22"/>
          <w:szCs w:val="22"/>
          <w:u w:val="single"/>
        </w:rPr>
      </w:pPr>
      <w:r w:rsidRPr="00F13F9E">
        <w:rPr>
          <w:rFonts w:eastAsia="SimSun" w:cs="Arial"/>
          <w:sz w:val="22"/>
          <w:szCs w:val="22"/>
        </w:rPr>
        <w:t xml:space="preserve">   </w:t>
      </w:r>
      <w:r w:rsidRPr="00F13F9E">
        <w:rPr>
          <w:rFonts w:eastAsia="SimSun" w:cs="Arial"/>
          <w:sz w:val="22"/>
          <w:szCs w:val="22"/>
          <w:u w:val="single"/>
        </w:rPr>
        <w:tab/>
      </w:r>
    </w:p>
    <w:p w14:paraId="2E28512B" w14:textId="77777777" w:rsidR="00BD5F7F"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Name: </w:t>
      </w:r>
      <w:r w:rsidRPr="00F13F9E">
        <w:rPr>
          <w:rFonts w:eastAsia="SimSun" w:cs="Arial"/>
          <w:sz w:val="22"/>
          <w:szCs w:val="22"/>
          <w:u w:val="single"/>
        </w:rPr>
        <w:tab/>
      </w:r>
    </w:p>
    <w:p w14:paraId="6D7678D3" w14:textId="61154476" w:rsidR="001F73EB" w:rsidRPr="00F13F9E" w:rsidRDefault="00BD5F7F"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姓名：</w:t>
      </w:r>
    </w:p>
    <w:p w14:paraId="7D576FC1" w14:textId="77777777" w:rsidR="00BD5F7F"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Relationship: </w:t>
      </w:r>
      <w:r w:rsidRPr="00F13F9E">
        <w:rPr>
          <w:rFonts w:eastAsia="SimSun" w:cs="Arial"/>
          <w:sz w:val="22"/>
          <w:szCs w:val="22"/>
          <w:u w:val="single"/>
        </w:rPr>
        <w:tab/>
      </w:r>
    </w:p>
    <w:p w14:paraId="750630B5" w14:textId="26FF55CC" w:rsidR="001F73EB" w:rsidRPr="00F13F9E" w:rsidRDefault="00BD5F7F"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关系：</w:t>
      </w:r>
    </w:p>
    <w:p w14:paraId="01F3385B" w14:textId="77777777" w:rsidR="00BD5F7F"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Address: </w:t>
      </w:r>
      <w:r w:rsidRPr="00F13F9E">
        <w:rPr>
          <w:rFonts w:eastAsia="SimSun" w:cs="Arial"/>
          <w:sz w:val="22"/>
          <w:szCs w:val="22"/>
          <w:u w:val="single"/>
        </w:rPr>
        <w:tab/>
      </w:r>
    </w:p>
    <w:p w14:paraId="09878BEA" w14:textId="75114F18" w:rsidR="001F73EB" w:rsidRPr="00F13F9E" w:rsidRDefault="00BD5F7F"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地址：</w:t>
      </w:r>
    </w:p>
    <w:p w14:paraId="300F42BC" w14:textId="0AF08034" w:rsidR="001F73EB" w:rsidRPr="00F13F9E" w:rsidRDefault="00F55DE0" w:rsidP="00376A0D">
      <w:pPr>
        <w:pStyle w:val="Body"/>
        <w:tabs>
          <w:tab w:val="left" w:pos="0"/>
          <w:tab w:val="left" w:pos="90"/>
          <w:tab w:val="left" w:pos="360"/>
          <w:tab w:val="left" w:pos="4320"/>
          <w:tab w:val="left" w:pos="4770"/>
        </w:tabs>
        <w:spacing w:after="0" w:line="240" w:lineRule="auto"/>
        <w:ind w:left="720"/>
        <w:rPr>
          <w:rFonts w:eastAsia="SimSun" w:cs="Arial"/>
          <w:sz w:val="22"/>
          <w:szCs w:val="22"/>
          <w:u w:val="single"/>
        </w:rPr>
      </w:pPr>
      <w:r w:rsidRPr="00F13F9E">
        <w:rPr>
          <w:rFonts w:eastAsia="SimSun" w:cs="Arial"/>
          <w:sz w:val="22"/>
          <w:szCs w:val="22"/>
        </w:rPr>
        <w:t xml:space="preserve">   </w:t>
      </w:r>
      <w:r w:rsidRPr="00F13F9E">
        <w:rPr>
          <w:rFonts w:eastAsia="SimSun" w:cs="Arial"/>
          <w:sz w:val="22"/>
          <w:szCs w:val="22"/>
          <w:u w:val="single"/>
        </w:rPr>
        <w:tab/>
      </w:r>
    </w:p>
    <w:p w14:paraId="2C350680" w14:textId="77777777" w:rsidR="00BD5F7F"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Name: </w:t>
      </w:r>
      <w:r w:rsidRPr="00F13F9E">
        <w:rPr>
          <w:rFonts w:eastAsia="SimSun" w:cs="Arial"/>
          <w:sz w:val="22"/>
          <w:szCs w:val="22"/>
          <w:u w:val="single"/>
        </w:rPr>
        <w:tab/>
      </w:r>
    </w:p>
    <w:p w14:paraId="547FFF03" w14:textId="240AB180" w:rsidR="001F73EB" w:rsidRPr="00F13F9E" w:rsidRDefault="00BD5F7F"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姓名：</w:t>
      </w:r>
    </w:p>
    <w:p w14:paraId="50EFA083" w14:textId="77777777" w:rsidR="00BD5F7F"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Relationship: </w:t>
      </w:r>
      <w:r w:rsidRPr="00F13F9E">
        <w:rPr>
          <w:rFonts w:eastAsia="SimSun" w:cs="Arial"/>
          <w:sz w:val="22"/>
          <w:szCs w:val="22"/>
          <w:u w:val="single"/>
        </w:rPr>
        <w:tab/>
      </w:r>
    </w:p>
    <w:p w14:paraId="4D66F253" w14:textId="73E83FD7" w:rsidR="001F73EB" w:rsidRPr="00F13F9E" w:rsidRDefault="00BD5F7F"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关系：</w:t>
      </w:r>
    </w:p>
    <w:p w14:paraId="239E91AD" w14:textId="77777777" w:rsidR="00BD5F7F"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Address: </w:t>
      </w:r>
      <w:r w:rsidRPr="00F13F9E">
        <w:rPr>
          <w:rFonts w:eastAsia="SimSun" w:cs="Arial"/>
          <w:sz w:val="22"/>
          <w:szCs w:val="22"/>
          <w:u w:val="single"/>
        </w:rPr>
        <w:tab/>
      </w:r>
    </w:p>
    <w:p w14:paraId="016B4B00" w14:textId="26FDB6B1" w:rsidR="001F73EB" w:rsidRPr="00F13F9E" w:rsidRDefault="00BD5F7F"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地址：</w:t>
      </w:r>
    </w:p>
    <w:p w14:paraId="2E20757F" w14:textId="02D3CF10" w:rsidR="00B65BDC" w:rsidRPr="00F13F9E" w:rsidRDefault="00F55DE0" w:rsidP="00376A0D">
      <w:pPr>
        <w:pStyle w:val="Body"/>
        <w:tabs>
          <w:tab w:val="left" w:pos="0"/>
          <w:tab w:val="left" w:pos="90"/>
          <w:tab w:val="left" w:pos="360"/>
          <w:tab w:val="left" w:pos="4320"/>
          <w:tab w:val="left" w:pos="4770"/>
        </w:tabs>
        <w:spacing w:after="0" w:line="240" w:lineRule="auto"/>
        <w:ind w:left="720"/>
        <w:rPr>
          <w:rFonts w:eastAsia="SimSun" w:cs="Arial"/>
          <w:sz w:val="22"/>
          <w:szCs w:val="22"/>
          <w:u w:val="single"/>
        </w:rPr>
      </w:pPr>
      <w:r w:rsidRPr="00F13F9E">
        <w:rPr>
          <w:rFonts w:eastAsia="SimSun" w:cs="Arial"/>
          <w:sz w:val="22"/>
          <w:szCs w:val="22"/>
        </w:rPr>
        <w:t xml:space="preserve">   </w:t>
      </w:r>
      <w:r w:rsidRPr="00F13F9E">
        <w:rPr>
          <w:rFonts w:eastAsia="SimSun" w:cs="Arial"/>
          <w:sz w:val="22"/>
          <w:szCs w:val="22"/>
          <w:u w:val="single"/>
        </w:rPr>
        <w:tab/>
      </w:r>
    </w:p>
    <w:p w14:paraId="2002D43E" w14:textId="77777777" w:rsidR="00BD5F7F"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Name: </w:t>
      </w:r>
      <w:r w:rsidRPr="00F13F9E">
        <w:rPr>
          <w:rFonts w:eastAsia="SimSun" w:cs="Arial"/>
          <w:sz w:val="22"/>
          <w:szCs w:val="22"/>
          <w:u w:val="single"/>
        </w:rPr>
        <w:tab/>
      </w:r>
    </w:p>
    <w:p w14:paraId="2E48599C" w14:textId="3522D34D" w:rsidR="001F73EB" w:rsidRPr="00F13F9E" w:rsidRDefault="00BD5F7F"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姓名：</w:t>
      </w:r>
    </w:p>
    <w:p w14:paraId="494F8BBD" w14:textId="77777777" w:rsidR="00BD5F7F"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Relationship: </w:t>
      </w:r>
      <w:r w:rsidRPr="00F13F9E">
        <w:rPr>
          <w:rFonts w:eastAsia="SimSun" w:cs="Arial"/>
          <w:sz w:val="22"/>
          <w:szCs w:val="22"/>
          <w:u w:val="single"/>
        </w:rPr>
        <w:tab/>
      </w:r>
    </w:p>
    <w:p w14:paraId="28A292A9" w14:textId="6BE44A3A" w:rsidR="001F73EB" w:rsidRPr="00F13F9E" w:rsidRDefault="00BD5F7F"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关系：</w:t>
      </w:r>
    </w:p>
    <w:p w14:paraId="7A701AD0" w14:textId="77777777" w:rsidR="00BD5F7F"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Address: </w:t>
      </w:r>
      <w:r w:rsidRPr="00F13F9E">
        <w:rPr>
          <w:rFonts w:eastAsia="SimSun" w:cs="Arial"/>
          <w:sz w:val="22"/>
          <w:szCs w:val="22"/>
          <w:u w:val="single"/>
        </w:rPr>
        <w:tab/>
      </w:r>
    </w:p>
    <w:p w14:paraId="7FE120D4" w14:textId="1C0E506E" w:rsidR="001F73EB" w:rsidRPr="00F13F9E" w:rsidRDefault="00BD5F7F"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地址：</w:t>
      </w:r>
    </w:p>
    <w:p w14:paraId="7AB55122" w14:textId="147F8086" w:rsidR="001F73EB" w:rsidRPr="00F13F9E" w:rsidRDefault="00F55DE0" w:rsidP="00376A0D">
      <w:pPr>
        <w:pStyle w:val="Body"/>
        <w:tabs>
          <w:tab w:val="left" w:pos="0"/>
          <w:tab w:val="left" w:pos="90"/>
          <w:tab w:val="left" w:pos="360"/>
          <w:tab w:val="left" w:pos="4320"/>
          <w:tab w:val="left" w:pos="4770"/>
        </w:tabs>
        <w:spacing w:after="0" w:line="240" w:lineRule="auto"/>
        <w:ind w:left="720"/>
        <w:rPr>
          <w:rFonts w:eastAsia="SimSun" w:cs="Arial"/>
          <w:sz w:val="22"/>
          <w:szCs w:val="22"/>
          <w:u w:val="single"/>
        </w:rPr>
      </w:pPr>
      <w:r w:rsidRPr="00F13F9E">
        <w:rPr>
          <w:rFonts w:eastAsia="SimSun" w:cs="Arial"/>
          <w:sz w:val="22"/>
          <w:szCs w:val="22"/>
        </w:rPr>
        <w:t xml:space="preserve">   </w:t>
      </w:r>
      <w:r w:rsidRPr="00F13F9E">
        <w:rPr>
          <w:rFonts w:eastAsia="SimSun" w:cs="Arial"/>
          <w:sz w:val="22"/>
          <w:szCs w:val="22"/>
          <w:u w:val="single"/>
        </w:rPr>
        <w:tab/>
      </w:r>
    </w:p>
    <w:p w14:paraId="2E1DA32E" w14:textId="77777777" w:rsidR="00BD5F7F"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Name: </w:t>
      </w:r>
      <w:r w:rsidRPr="00F13F9E">
        <w:rPr>
          <w:rFonts w:eastAsia="SimSun" w:cs="Arial"/>
          <w:sz w:val="22"/>
          <w:szCs w:val="22"/>
          <w:u w:val="single"/>
        </w:rPr>
        <w:tab/>
      </w:r>
    </w:p>
    <w:p w14:paraId="18F689C1" w14:textId="0D7AB5E1" w:rsidR="001F73EB" w:rsidRPr="00F13F9E" w:rsidRDefault="00BD5F7F"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姓名：</w:t>
      </w:r>
    </w:p>
    <w:p w14:paraId="4B1E741E" w14:textId="77777777" w:rsidR="00BD5F7F"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Relationship: </w:t>
      </w:r>
      <w:r w:rsidRPr="00F13F9E">
        <w:rPr>
          <w:rFonts w:eastAsia="SimSun" w:cs="Arial"/>
          <w:sz w:val="22"/>
          <w:szCs w:val="22"/>
          <w:u w:val="single"/>
        </w:rPr>
        <w:tab/>
      </w:r>
    </w:p>
    <w:p w14:paraId="450F6317" w14:textId="171D8809" w:rsidR="001F73EB" w:rsidRPr="00F13F9E" w:rsidRDefault="00BD5F7F"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关系：</w:t>
      </w:r>
    </w:p>
    <w:p w14:paraId="2F841356" w14:textId="77777777" w:rsidR="00BD5F7F"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Address: </w:t>
      </w:r>
      <w:r w:rsidRPr="00F13F9E">
        <w:rPr>
          <w:rFonts w:eastAsia="SimSun" w:cs="Arial"/>
          <w:sz w:val="22"/>
          <w:szCs w:val="22"/>
          <w:u w:val="single"/>
        </w:rPr>
        <w:tab/>
      </w:r>
    </w:p>
    <w:p w14:paraId="7A59491C" w14:textId="7086D659" w:rsidR="001F73EB" w:rsidRPr="00F13F9E" w:rsidRDefault="00BD5F7F"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地址：</w:t>
      </w:r>
    </w:p>
    <w:p w14:paraId="4E56BC9E" w14:textId="6CAE9960" w:rsidR="001F73EB" w:rsidRPr="00F13F9E" w:rsidRDefault="00F55DE0" w:rsidP="00376A0D">
      <w:pPr>
        <w:pStyle w:val="Body"/>
        <w:tabs>
          <w:tab w:val="left" w:pos="0"/>
          <w:tab w:val="left" w:pos="90"/>
          <w:tab w:val="left" w:pos="360"/>
          <w:tab w:val="left" w:pos="4320"/>
          <w:tab w:val="left" w:pos="4770"/>
        </w:tabs>
        <w:spacing w:after="0" w:line="240" w:lineRule="auto"/>
        <w:ind w:left="720"/>
        <w:rPr>
          <w:rFonts w:eastAsia="SimSun" w:cs="Arial"/>
          <w:sz w:val="22"/>
          <w:szCs w:val="22"/>
          <w:u w:val="single"/>
        </w:rPr>
      </w:pPr>
      <w:r w:rsidRPr="00F13F9E">
        <w:rPr>
          <w:rFonts w:eastAsia="SimSun" w:cs="Arial"/>
          <w:sz w:val="22"/>
          <w:szCs w:val="22"/>
        </w:rPr>
        <w:t xml:space="preserve">   </w:t>
      </w:r>
      <w:r w:rsidRPr="00F13F9E">
        <w:rPr>
          <w:rFonts w:eastAsia="SimSun" w:cs="Arial"/>
          <w:sz w:val="22"/>
          <w:szCs w:val="22"/>
          <w:u w:val="single"/>
        </w:rPr>
        <w:tab/>
      </w:r>
    </w:p>
    <w:p w14:paraId="5EC1782A" w14:textId="77777777" w:rsidR="00F13F9E" w:rsidRDefault="00F13F9E" w:rsidP="00E03B6C">
      <w:pPr>
        <w:pStyle w:val="Body"/>
        <w:tabs>
          <w:tab w:val="left" w:pos="0"/>
          <w:tab w:val="left" w:pos="90"/>
          <w:tab w:val="left" w:pos="360"/>
          <w:tab w:val="left" w:pos="4320"/>
          <w:tab w:val="left" w:pos="4770"/>
        </w:tabs>
        <w:spacing w:after="0" w:line="240" w:lineRule="auto"/>
        <w:rPr>
          <w:rFonts w:eastAsia="SimSun" w:cs="Arial"/>
          <w:sz w:val="22"/>
          <w:szCs w:val="22"/>
        </w:rPr>
      </w:pPr>
    </w:p>
    <w:p w14:paraId="6D60C6EA" w14:textId="0EA15834" w:rsidR="00BD5F7F"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Name: </w:t>
      </w:r>
      <w:r w:rsidRPr="00F13F9E">
        <w:rPr>
          <w:rFonts w:eastAsia="SimSun" w:cs="Arial"/>
          <w:sz w:val="22"/>
          <w:szCs w:val="22"/>
          <w:u w:val="single"/>
        </w:rPr>
        <w:tab/>
      </w:r>
    </w:p>
    <w:p w14:paraId="708EE691" w14:textId="6638FA99" w:rsidR="001F73EB" w:rsidRPr="00F13F9E" w:rsidRDefault="00BD5F7F"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姓名：</w:t>
      </w:r>
    </w:p>
    <w:p w14:paraId="7CEE097B" w14:textId="77777777" w:rsidR="00BD5F7F"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Relationship: </w:t>
      </w:r>
      <w:r w:rsidRPr="00F13F9E">
        <w:rPr>
          <w:rFonts w:eastAsia="SimSun" w:cs="Arial"/>
          <w:sz w:val="22"/>
          <w:szCs w:val="22"/>
          <w:u w:val="single"/>
        </w:rPr>
        <w:tab/>
      </w:r>
    </w:p>
    <w:p w14:paraId="35303B78" w14:textId="246F8DC5" w:rsidR="001F73EB" w:rsidRPr="00F13F9E" w:rsidRDefault="00BD5F7F"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关系：</w:t>
      </w:r>
    </w:p>
    <w:p w14:paraId="70FCC402" w14:textId="77777777" w:rsidR="00BD5F7F"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Address: </w:t>
      </w:r>
      <w:r w:rsidRPr="00F13F9E">
        <w:rPr>
          <w:rFonts w:eastAsia="SimSun" w:cs="Arial"/>
          <w:sz w:val="22"/>
          <w:szCs w:val="22"/>
          <w:u w:val="single"/>
        </w:rPr>
        <w:tab/>
      </w:r>
    </w:p>
    <w:p w14:paraId="16662890" w14:textId="6CD0E4E2" w:rsidR="001F73EB" w:rsidRPr="00F13F9E" w:rsidRDefault="00BD5F7F"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地址：</w:t>
      </w:r>
    </w:p>
    <w:p w14:paraId="1B01E10E" w14:textId="318A4D31" w:rsidR="00DB3FD6" w:rsidRPr="00F13F9E" w:rsidRDefault="00F55DE0" w:rsidP="00376A0D">
      <w:pPr>
        <w:pStyle w:val="Body"/>
        <w:tabs>
          <w:tab w:val="left" w:pos="0"/>
          <w:tab w:val="left" w:pos="90"/>
          <w:tab w:val="left" w:pos="360"/>
          <w:tab w:val="left" w:pos="4320"/>
          <w:tab w:val="left" w:pos="4770"/>
        </w:tabs>
        <w:spacing w:after="0" w:line="240" w:lineRule="auto"/>
        <w:ind w:left="720"/>
        <w:rPr>
          <w:rFonts w:eastAsia="SimSun" w:cs="Arial"/>
          <w:sz w:val="22"/>
          <w:szCs w:val="22"/>
          <w:u w:val="single"/>
        </w:rPr>
      </w:pPr>
      <w:r w:rsidRPr="00F13F9E">
        <w:rPr>
          <w:rFonts w:eastAsia="SimSun" w:cs="Arial"/>
          <w:sz w:val="22"/>
          <w:szCs w:val="22"/>
        </w:rPr>
        <w:t xml:space="preserve">   </w:t>
      </w:r>
      <w:r w:rsidRPr="00F13F9E">
        <w:rPr>
          <w:rFonts w:eastAsia="SimSun" w:cs="Arial"/>
          <w:sz w:val="22"/>
          <w:szCs w:val="22"/>
          <w:u w:val="single"/>
        </w:rPr>
        <w:tab/>
      </w:r>
    </w:p>
    <w:p w14:paraId="29B2F0E4" w14:textId="77777777" w:rsidR="00794DC6"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Name: </w:t>
      </w:r>
      <w:r w:rsidRPr="00F13F9E">
        <w:rPr>
          <w:rFonts w:eastAsia="SimSun" w:cs="Arial"/>
          <w:sz w:val="22"/>
          <w:szCs w:val="22"/>
          <w:u w:val="single"/>
        </w:rPr>
        <w:tab/>
      </w:r>
    </w:p>
    <w:p w14:paraId="32239AA6" w14:textId="624ADD1B" w:rsidR="001F73EB" w:rsidRPr="00F13F9E" w:rsidRDefault="00794DC6"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姓名：</w:t>
      </w:r>
    </w:p>
    <w:p w14:paraId="552DC113" w14:textId="77777777" w:rsidR="00794DC6"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Relationship: </w:t>
      </w:r>
      <w:r w:rsidRPr="00F13F9E">
        <w:rPr>
          <w:rFonts w:eastAsia="SimSun" w:cs="Arial"/>
          <w:sz w:val="22"/>
          <w:szCs w:val="22"/>
          <w:u w:val="single"/>
        </w:rPr>
        <w:tab/>
      </w:r>
    </w:p>
    <w:p w14:paraId="1AF08D80" w14:textId="48093E89" w:rsidR="001F73EB" w:rsidRPr="00F13F9E" w:rsidRDefault="00794DC6"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关系：</w:t>
      </w:r>
    </w:p>
    <w:p w14:paraId="67A13F62" w14:textId="77777777" w:rsidR="00794DC6"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Address: </w:t>
      </w:r>
      <w:r w:rsidRPr="00F13F9E">
        <w:rPr>
          <w:rFonts w:eastAsia="SimSun" w:cs="Arial"/>
          <w:sz w:val="22"/>
          <w:szCs w:val="22"/>
          <w:u w:val="single"/>
        </w:rPr>
        <w:tab/>
      </w:r>
    </w:p>
    <w:p w14:paraId="19712E03" w14:textId="0F8C9385" w:rsidR="001F73EB" w:rsidRPr="00F13F9E" w:rsidRDefault="00794DC6"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地址：</w:t>
      </w:r>
    </w:p>
    <w:p w14:paraId="25FED9A5" w14:textId="77CF710E" w:rsidR="001F73EB" w:rsidRPr="00F13F9E" w:rsidRDefault="00F55DE0" w:rsidP="00376A0D">
      <w:pPr>
        <w:pStyle w:val="Body"/>
        <w:tabs>
          <w:tab w:val="left" w:pos="0"/>
          <w:tab w:val="left" w:pos="90"/>
          <w:tab w:val="left" w:pos="360"/>
          <w:tab w:val="left" w:pos="4320"/>
          <w:tab w:val="left" w:pos="4770"/>
        </w:tabs>
        <w:spacing w:after="0" w:line="240" w:lineRule="auto"/>
        <w:ind w:left="720"/>
        <w:rPr>
          <w:rFonts w:eastAsia="SimSun" w:cs="Arial"/>
          <w:sz w:val="22"/>
          <w:szCs w:val="22"/>
          <w:u w:val="single"/>
        </w:rPr>
      </w:pPr>
      <w:r w:rsidRPr="00F13F9E">
        <w:rPr>
          <w:rFonts w:eastAsia="SimSun" w:cs="Arial"/>
          <w:sz w:val="22"/>
          <w:szCs w:val="22"/>
        </w:rPr>
        <w:t xml:space="preserve">   </w:t>
      </w:r>
      <w:r w:rsidRPr="00F13F9E">
        <w:rPr>
          <w:rFonts w:eastAsia="SimSun" w:cs="Arial"/>
          <w:sz w:val="22"/>
          <w:szCs w:val="22"/>
          <w:u w:val="single"/>
        </w:rPr>
        <w:tab/>
      </w:r>
    </w:p>
    <w:p w14:paraId="6BE21591" w14:textId="77777777" w:rsidR="00794DC6" w:rsidRPr="00F13F9E" w:rsidRDefault="001F73EB" w:rsidP="00E03B6C">
      <w:pPr>
        <w:pStyle w:val="Body"/>
        <w:tabs>
          <w:tab w:val="left" w:pos="0"/>
          <w:tab w:val="left" w:pos="90"/>
          <w:tab w:val="left" w:pos="360"/>
          <w:tab w:val="left" w:pos="4320"/>
          <w:tab w:val="left" w:pos="4770"/>
        </w:tabs>
        <w:spacing w:before="240" w:after="0" w:line="240" w:lineRule="auto"/>
        <w:rPr>
          <w:rFonts w:eastAsia="SimSun" w:cs="Arial"/>
          <w:sz w:val="22"/>
          <w:szCs w:val="22"/>
          <w:u w:val="single"/>
        </w:rPr>
      </w:pPr>
      <w:r w:rsidRPr="00F13F9E">
        <w:rPr>
          <w:rFonts w:eastAsia="SimSun" w:cs="Arial"/>
          <w:sz w:val="22"/>
          <w:szCs w:val="22"/>
        </w:rPr>
        <w:t xml:space="preserve">Name: </w:t>
      </w:r>
      <w:r w:rsidRPr="00F13F9E">
        <w:rPr>
          <w:rFonts w:eastAsia="SimSun" w:cs="Arial"/>
          <w:sz w:val="22"/>
          <w:szCs w:val="22"/>
          <w:u w:val="single"/>
        </w:rPr>
        <w:tab/>
      </w:r>
    </w:p>
    <w:p w14:paraId="3CF05D64" w14:textId="329CCD64" w:rsidR="001F73EB" w:rsidRPr="00F13F9E" w:rsidRDefault="00794DC6"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姓名：</w:t>
      </w:r>
    </w:p>
    <w:p w14:paraId="0DFED3E9" w14:textId="77777777" w:rsidR="00794DC6"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Relationship: </w:t>
      </w:r>
      <w:r w:rsidRPr="00F13F9E">
        <w:rPr>
          <w:rFonts w:eastAsia="SimSun" w:cs="Arial"/>
          <w:sz w:val="22"/>
          <w:szCs w:val="22"/>
          <w:u w:val="single"/>
        </w:rPr>
        <w:tab/>
      </w:r>
    </w:p>
    <w:p w14:paraId="6C3BA5FC" w14:textId="09DCF120" w:rsidR="001F73EB" w:rsidRPr="00F13F9E" w:rsidRDefault="00794DC6"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关系：</w:t>
      </w:r>
    </w:p>
    <w:p w14:paraId="2B3F52AC" w14:textId="77777777" w:rsidR="00794DC6"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Address: </w:t>
      </w:r>
      <w:r w:rsidRPr="00F13F9E">
        <w:rPr>
          <w:rFonts w:eastAsia="SimSun" w:cs="Arial"/>
          <w:sz w:val="22"/>
          <w:szCs w:val="22"/>
          <w:u w:val="single"/>
        </w:rPr>
        <w:tab/>
      </w:r>
    </w:p>
    <w:p w14:paraId="475B9A86" w14:textId="32E5E78D" w:rsidR="001F73EB" w:rsidRPr="00F13F9E" w:rsidRDefault="00794DC6"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地址：</w:t>
      </w:r>
    </w:p>
    <w:p w14:paraId="2043E8C3" w14:textId="0C7D4813" w:rsidR="001F73EB" w:rsidRPr="00F13F9E" w:rsidRDefault="00F55DE0" w:rsidP="00376A0D">
      <w:pPr>
        <w:pStyle w:val="Body"/>
        <w:tabs>
          <w:tab w:val="left" w:pos="0"/>
          <w:tab w:val="left" w:pos="90"/>
          <w:tab w:val="left" w:pos="360"/>
          <w:tab w:val="left" w:pos="4320"/>
          <w:tab w:val="left" w:pos="4770"/>
        </w:tabs>
        <w:spacing w:after="0" w:line="240" w:lineRule="auto"/>
        <w:ind w:left="720"/>
        <w:rPr>
          <w:rFonts w:eastAsia="SimSun" w:cs="Arial"/>
          <w:sz w:val="22"/>
          <w:szCs w:val="22"/>
          <w:u w:val="single"/>
        </w:rPr>
      </w:pPr>
      <w:r w:rsidRPr="00F13F9E">
        <w:rPr>
          <w:rFonts w:eastAsia="SimSun" w:cs="Arial"/>
          <w:sz w:val="22"/>
          <w:szCs w:val="22"/>
        </w:rPr>
        <w:t xml:space="preserve">   </w:t>
      </w:r>
      <w:r w:rsidRPr="00F13F9E">
        <w:rPr>
          <w:rFonts w:eastAsia="SimSun" w:cs="Arial"/>
          <w:sz w:val="22"/>
          <w:szCs w:val="22"/>
          <w:u w:val="single"/>
        </w:rPr>
        <w:tab/>
      </w:r>
    </w:p>
    <w:p w14:paraId="7F9CD03B" w14:textId="77777777" w:rsidR="00794DC6"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Name: </w:t>
      </w:r>
      <w:r w:rsidRPr="00F13F9E">
        <w:rPr>
          <w:rFonts w:eastAsia="SimSun" w:cs="Arial"/>
          <w:sz w:val="22"/>
          <w:szCs w:val="22"/>
          <w:u w:val="single"/>
        </w:rPr>
        <w:tab/>
      </w:r>
    </w:p>
    <w:p w14:paraId="684551C3" w14:textId="43D7F5DB" w:rsidR="001F73EB" w:rsidRPr="00F13F9E" w:rsidRDefault="00794DC6"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姓名：</w:t>
      </w:r>
    </w:p>
    <w:p w14:paraId="0BF4231D" w14:textId="77777777" w:rsidR="00794DC6"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Relationship: </w:t>
      </w:r>
      <w:r w:rsidRPr="00F13F9E">
        <w:rPr>
          <w:rFonts w:eastAsia="SimSun" w:cs="Arial"/>
          <w:sz w:val="22"/>
          <w:szCs w:val="22"/>
          <w:u w:val="single"/>
        </w:rPr>
        <w:tab/>
      </w:r>
    </w:p>
    <w:p w14:paraId="465E8646" w14:textId="443777B0" w:rsidR="001F73EB" w:rsidRPr="00F13F9E" w:rsidRDefault="00794DC6"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关系：</w:t>
      </w:r>
    </w:p>
    <w:p w14:paraId="12B1957F" w14:textId="77777777" w:rsidR="00794DC6"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Address: </w:t>
      </w:r>
      <w:r w:rsidRPr="00F13F9E">
        <w:rPr>
          <w:rFonts w:eastAsia="SimSun" w:cs="Arial"/>
          <w:sz w:val="22"/>
          <w:szCs w:val="22"/>
          <w:u w:val="single"/>
        </w:rPr>
        <w:tab/>
      </w:r>
    </w:p>
    <w:p w14:paraId="3351FC81" w14:textId="17787A42" w:rsidR="001F73EB" w:rsidRPr="00F13F9E" w:rsidRDefault="00794DC6"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地址：</w:t>
      </w:r>
    </w:p>
    <w:p w14:paraId="6B50A8DE" w14:textId="35DC30FB" w:rsidR="001F73EB" w:rsidRPr="00F13F9E" w:rsidRDefault="00F55DE0" w:rsidP="00376A0D">
      <w:pPr>
        <w:pStyle w:val="Body"/>
        <w:tabs>
          <w:tab w:val="left" w:pos="0"/>
          <w:tab w:val="left" w:pos="90"/>
          <w:tab w:val="left" w:pos="360"/>
          <w:tab w:val="left" w:pos="4320"/>
          <w:tab w:val="left" w:pos="4770"/>
        </w:tabs>
        <w:spacing w:after="0" w:line="240" w:lineRule="auto"/>
        <w:ind w:left="720"/>
        <w:rPr>
          <w:rFonts w:eastAsia="SimSun" w:cs="Arial"/>
          <w:sz w:val="22"/>
          <w:szCs w:val="22"/>
          <w:u w:val="single"/>
        </w:rPr>
      </w:pPr>
      <w:r w:rsidRPr="00F13F9E">
        <w:rPr>
          <w:rFonts w:eastAsia="SimSun" w:cs="Arial"/>
          <w:sz w:val="22"/>
          <w:szCs w:val="22"/>
        </w:rPr>
        <w:t xml:space="preserve">   </w:t>
      </w:r>
      <w:r w:rsidRPr="00F13F9E">
        <w:rPr>
          <w:rFonts w:eastAsia="SimSun" w:cs="Arial"/>
          <w:sz w:val="22"/>
          <w:szCs w:val="22"/>
          <w:u w:val="single"/>
        </w:rPr>
        <w:tab/>
      </w:r>
    </w:p>
    <w:p w14:paraId="7909C658" w14:textId="77777777" w:rsidR="00794DC6"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Name: </w:t>
      </w:r>
      <w:r w:rsidRPr="00F13F9E">
        <w:rPr>
          <w:rFonts w:eastAsia="SimSun" w:cs="Arial"/>
          <w:sz w:val="22"/>
          <w:szCs w:val="22"/>
          <w:u w:val="single"/>
        </w:rPr>
        <w:tab/>
      </w:r>
    </w:p>
    <w:p w14:paraId="106B3BD8" w14:textId="22CEE952" w:rsidR="001F73EB" w:rsidRPr="00F13F9E" w:rsidRDefault="00794DC6"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姓名：</w:t>
      </w:r>
    </w:p>
    <w:p w14:paraId="7E6FE96B" w14:textId="77777777" w:rsidR="00794DC6"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Relationship: </w:t>
      </w:r>
      <w:r w:rsidRPr="00F13F9E">
        <w:rPr>
          <w:rFonts w:eastAsia="SimSun" w:cs="Arial"/>
          <w:sz w:val="22"/>
          <w:szCs w:val="22"/>
          <w:u w:val="single"/>
        </w:rPr>
        <w:tab/>
      </w:r>
    </w:p>
    <w:p w14:paraId="7CE39639" w14:textId="1843C495" w:rsidR="001F73EB" w:rsidRPr="00F13F9E" w:rsidRDefault="00794DC6"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关系：</w:t>
      </w:r>
    </w:p>
    <w:p w14:paraId="02B68A5B" w14:textId="77777777" w:rsidR="00794DC6"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Address: </w:t>
      </w:r>
      <w:r w:rsidRPr="00F13F9E">
        <w:rPr>
          <w:rFonts w:eastAsia="SimSun" w:cs="Arial"/>
          <w:sz w:val="22"/>
          <w:szCs w:val="22"/>
          <w:u w:val="single"/>
        </w:rPr>
        <w:tab/>
      </w:r>
    </w:p>
    <w:p w14:paraId="4206F0DC" w14:textId="7C1DEBFA" w:rsidR="001F73EB" w:rsidRPr="00F13F9E" w:rsidRDefault="00794DC6"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地址：</w:t>
      </w:r>
    </w:p>
    <w:p w14:paraId="1F52EDFB" w14:textId="565794F7" w:rsidR="001F73EB" w:rsidRPr="00F13F9E" w:rsidRDefault="00F55DE0" w:rsidP="00376A0D">
      <w:pPr>
        <w:pStyle w:val="Body"/>
        <w:tabs>
          <w:tab w:val="left" w:pos="0"/>
          <w:tab w:val="left" w:pos="90"/>
          <w:tab w:val="left" w:pos="360"/>
          <w:tab w:val="left" w:pos="4320"/>
          <w:tab w:val="left" w:pos="4770"/>
        </w:tabs>
        <w:spacing w:after="0" w:line="240" w:lineRule="auto"/>
        <w:ind w:left="720"/>
        <w:rPr>
          <w:rFonts w:eastAsia="SimSun" w:cs="Arial"/>
          <w:sz w:val="22"/>
          <w:szCs w:val="22"/>
          <w:u w:val="single"/>
        </w:rPr>
      </w:pPr>
      <w:r w:rsidRPr="00F13F9E">
        <w:rPr>
          <w:rFonts w:eastAsia="SimSun" w:cs="Arial"/>
          <w:sz w:val="22"/>
          <w:szCs w:val="22"/>
        </w:rPr>
        <w:t xml:space="preserve">   </w:t>
      </w:r>
      <w:r w:rsidRPr="00F13F9E">
        <w:rPr>
          <w:rFonts w:eastAsia="SimSun" w:cs="Arial"/>
          <w:sz w:val="22"/>
          <w:szCs w:val="22"/>
          <w:u w:val="single"/>
        </w:rPr>
        <w:tab/>
      </w:r>
    </w:p>
    <w:p w14:paraId="0CD9D00F" w14:textId="77777777" w:rsidR="00F13F9E" w:rsidRDefault="00F13F9E" w:rsidP="00E03B6C">
      <w:pPr>
        <w:pStyle w:val="Body"/>
        <w:tabs>
          <w:tab w:val="left" w:pos="0"/>
          <w:tab w:val="left" w:pos="90"/>
          <w:tab w:val="left" w:pos="360"/>
          <w:tab w:val="left" w:pos="4320"/>
          <w:tab w:val="left" w:pos="4770"/>
        </w:tabs>
        <w:spacing w:before="240" w:after="0" w:line="240" w:lineRule="auto"/>
        <w:rPr>
          <w:rFonts w:eastAsia="SimSun" w:cs="Arial"/>
          <w:sz w:val="22"/>
          <w:szCs w:val="22"/>
        </w:rPr>
      </w:pPr>
    </w:p>
    <w:p w14:paraId="74F83668" w14:textId="3F2BC2B8" w:rsidR="00794DC6" w:rsidRPr="00F13F9E" w:rsidRDefault="001F73EB" w:rsidP="00E03B6C">
      <w:pPr>
        <w:pStyle w:val="Body"/>
        <w:tabs>
          <w:tab w:val="left" w:pos="0"/>
          <w:tab w:val="left" w:pos="90"/>
          <w:tab w:val="left" w:pos="360"/>
          <w:tab w:val="left" w:pos="4320"/>
          <w:tab w:val="left" w:pos="4770"/>
        </w:tabs>
        <w:spacing w:before="240" w:after="0" w:line="240" w:lineRule="auto"/>
        <w:rPr>
          <w:rFonts w:eastAsia="SimSun" w:cs="Arial"/>
          <w:sz w:val="22"/>
          <w:szCs w:val="22"/>
          <w:u w:val="single"/>
        </w:rPr>
      </w:pPr>
      <w:r w:rsidRPr="00F13F9E">
        <w:rPr>
          <w:rFonts w:eastAsia="SimSun" w:cs="Arial"/>
          <w:sz w:val="22"/>
          <w:szCs w:val="22"/>
        </w:rPr>
        <w:t xml:space="preserve">Name: </w:t>
      </w:r>
      <w:r w:rsidRPr="00F13F9E">
        <w:rPr>
          <w:rFonts w:eastAsia="SimSun" w:cs="Arial"/>
          <w:sz w:val="22"/>
          <w:szCs w:val="22"/>
          <w:u w:val="single"/>
        </w:rPr>
        <w:tab/>
      </w:r>
    </w:p>
    <w:p w14:paraId="4B8089A7" w14:textId="41CD52F2" w:rsidR="001F73EB" w:rsidRPr="00F13F9E" w:rsidRDefault="00794DC6"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姓名：</w:t>
      </w:r>
    </w:p>
    <w:p w14:paraId="6AD5A35C" w14:textId="77777777" w:rsidR="00794DC6"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Relationship: </w:t>
      </w:r>
      <w:r w:rsidRPr="00F13F9E">
        <w:rPr>
          <w:rFonts w:eastAsia="SimSun" w:cs="Arial"/>
          <w:sz w:val="22"/>
          <w:szCs w:val="22"/>
          <w:u w:val="single"/>
        </w:rPr>
        <w:tab/>
      </w:r>
    </w:p>
    <w:p w14:paraId="1D2DB2D9" w14:textId="32317E41" w:rsidR="001F73EB" w:rsidRPr="00F13F9E" w:rsidRDefault="00794DC6"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关系：</w:t>
      </w:r>
    </w:p>
    <w:p w14:paraId="15A4D9C8" w14:textId="77777777" w:rsidR="00794DC6"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Address: </w:t>
      </w:r>
      <w:r w:rsidRPr="00F13F9E">
        <w:rPr>
          <w:rFonts w:eastAsia="SimSun" w:cs="Arial"/>
          <w:sz w:val="22"/>
          <w:szCs w:val="22"/>
          <w:u w:val="single"/>
        </w:rPr>
        <w:tab/>
      </w:r>
    </w:p>
    <w:p w14:paraId="7D32E6E0" w14:textId="409688B6" w:rsidR="001F73EB" w:rsidRPr="00F13F9E" w:rsidRDefault="00794DC6"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地址：</w:t>
      </w:r>
    </w:p>
    <w:p w14:paraId="24D01A7C" w14:textId="3D39DC36" w:rsidR="001F73EB" w:rsidRPr="00F13F9E" w:rsidRDefault="00F55DE0" w:rsidP="00376A0D">
      <w:pPr>
        <w:pStyle w:val="Body"/>
        <w:tabs>
          <w:tab w:val="left" w:pos="0"/>
          <w:tab w:val="left" w:pos="90"/>
          <w:tab w:val="left" w:pos="360"/>
          <w:tab w:val="left" w:pos="4320"/>
          <w:tab w:val="left" w:pos="4770"/>
        </w:tabs>
        <w:spacing w:after="0" w:line="240" w:lineRule="auto"/>
        <w:ind w:left="720"/>
        <w:rPr>
          <w:rFonts w:eastAsia="SimSun" w:cs="Arial"/>
          <w:sz w:val="22"/>
          <w:szCs w:val="22"/>
          <w:u w:val="single"/>
        </w:rPr>
      </w:pPr>
      <w:r w:rsidRPr="00F13F9E">
        <w:rPr>
          <w:rFonts w:eastAsia="SimSun" w:cs="Arial"/>
          <w:sz w:val="22"/>
          <w:szCs w:val="22"/>
        </w:rPr>
        <w:t xml:space="preserve">   </w:t>
      </w:r>
      <w:r w:rsidRPr="00F13F9E">
        <w:rPr>
          <w:rFonts w:eastAsia="SimSun" w:cs="Arial"/>
          <w:sz w:val="22"/>
          <w:szCs w:val="22"/>
          <w:u w:val="single"/>
        </w:rPr>
        <w:tab/>
      </w:r>
    </w:p>
    <w:p w14:paraId="20E6D10D" w14:textId="77777777" w:rsidR="00794DC6"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lastRenderedPageBreak/>
        <w:t xml:space="preserve">Name: </w:t>
      </w:r>
      <w:r w:rsidRPr="00F13F9E">
        <w:rPr>
          <w:rFonts w:eastAsia="SimSun" w:cs="Arial"/>
          <w:sz w:val="22"/>
          <w:szCs w:val="22"/>
          <w:u w:val="single"/>
        </w:rPr>
        <w:tab/>
      </w:r>
    </w:p>
    <w:p w14:paraId="5E94CB4E" w14:textId="7BCC9E00" w:rsidR="001F73EB" w:rsidRPr="00F13F9E" w:rsidRDefault="00794DC6"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姓名：</w:t>
      </w:r>
    </w:p>
    <w:p w14:paraId="18E20DC9" w14:textId="77777777" w:rsidR="00794DC6"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Relationship: </w:t>
      </w:r>
      <w:r w:rsidRPr="00F13F9E">
        <w:rPr>
          <w:rFonts w:eastAsia="SimSun" w:cs="Arial"/>
          <w:sz w:val="22"/>
          <w:szCs w:val="22"/>
          <w:u w:val="single"/>
        </w:rPr>
        <w:tab/>
      </w:r>
    </w:p>
    <w:p w14:paraId="0D485B63" w14:textId="015B3ED1" w:rsidR="001F73EB" w:rsidRPr="00F13F9E" w:rsidRDefault="00794DC6"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关系：</w:t>
      </w:r>
    </w:p>
    <w:p w14:paraId="6211C10E" w14:textId="77777777" w:rsidR="00794DC6"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Address: </w:t>
      </w:r>
      <w:r w:rsidRPr="00F13F9E">
        <w:rPr>
          <w:rFonts w:eastAsia="SimSun" w:cs="Arial"/>
          <w:sz w:val="22"/>
          <w:szCs w:val="22"/>
          <w:u w:val="single"/>
        </w:rPr>
        <w:tab/>
      </w:r>
    </w:p>
    <w:p w14:paraId="2BE69598" w14:textId="31DA44BF" w:rsidR="001F73EB" w:rsidRPr="00F13F9E" w:rsidRDefault="00794DC6"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地址：</w:t>
      </w:r>
    </w:p>
    <w:p w14:paraId="4805BDA3" w14:textId="26946176" w:rsidR="001F73EB" w:rsidRPr="00F13F9E" w:rsidRDefault="00F55DE0" w:rsidP="00376A0D">
      <w:pPr>
        <w:pStyle w:val="Body"/>
        <w:tabs>
          <w:tab w:val="left" w:pos="0"/>
          <w:tab w:val="left" w:pos="90"/>
          <w:tab w:val="left" w:pos="360"/>
          <w:tab w:val="left" w:pos="4320"/>
          <w:tab w:val="left" w:pos="4770"/>
        </w:tabs>
        <w:spacing w:after="0" w:line="240" w:lineRule="auto"/>
        <w:ind w:left="720"/>
        <w:rPr>
          <w:rFonts w:eastAsia="SimSun" w:cs="Arial"/>
          <w:sz w:val="22"/>
          <w:szCs w:val="22"/>
          <w:u w:val="single"/>
        </w:rPr>
      </w:pPr>
      <w:r w:rsidRPr="00F13F9E">
        <w:rPr>
          <w:rFonts w:eastAsia="SimSun" w:cs="Arial"/>
          <w:sz w:val="22"/>
          <w:szCs w:val="22"/>
        </w:rPr>
        <w:t xml:space="preserve">   </w:t>
      </w:r>
      <w:r w:rsidRPr="00F13F9E">
        <w:rPr>
          <w:rFonts w:eastAsia="SimSun" w:cs="Arial"/>
          <w:sz w:val="22"/>
          <w:szCs w:val="22"/>
          <w:u w:val="single"/>
        </w:rPr>
        <w:tab/>
      </w:r>
    </w:p>
    <w:p w14:paraId="16AA7A8D" w14:textId="77777777" w:rsidR="00794DC6"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Name: </w:t>
      </w:r>
      <w:r w:rsidRPr="00F13F9E">
        <w:rPr>
          <w:rFonts w:eastAsia="SimSun" w:cs="Arial"/>
          <w:sz w:val="22"/>
          <w:szCs w:val="22"/>
          <w:u w:val="single"/>
        </w:rPr>
        <w:tab/>
      </w:r>
    </w:p>
    <w:p w14:paraId="1F48F2C1" w14:textId="324055DB" w:rsidR="001F73EB" w:rsidRPr="00F13F9E" w:rsidRDefault="00794DC6"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姓名：</w:t>
      </w:r>
    </w:p>
    <w:p w14:paraId="7638BEB8" w14:textId="77777777" w:rsidR="00794DC6"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Relationship: </w:t>
      </w:r>
      <w:r w:rsidRPr="00F13F9E">
        <w:rPr>
          <w:rFonts w:eastAsia="SimSun" w:cs="Arial"/>
          <w:sz w:val="22"/>
          <w:szCs w:val="22"/>
          <w:u w:val="single"/>
        </w:rPr>
        <w:tab/>
      </w:r>
    </w:p>
    <w:p w14:paraId="4C95961A" w14:textId="1C8632C4" w:rsidR="001F73EB" w:rsidRPr="00F13F9E" w:rsidRDefault="00794DC6"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关系：</w:t>
      </w:r>
    </w:p>
    <w:p w14:paraId="35CC4905" w14:textId="77777777" w:rsidR="00794DC6"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Address: </w:t>
      </w:r>
      <w:r w:rsidRPr="00F13F9E">
        <w:rPr>
          <w:rFonts w:eastAsia="SimSun" w:cs="Arial"/>
          <w:sz w:val="22"/>
          <w:szCs w:val="22"/>
          <w:u w:val="single"/>
        </w:rPr>
        <w:tab/>
      </w:r>
    </w:p>
    <w:p w14:paraId="21AC41EF" w14:textId="7EC18C9D" w:rsidR="001F73EB" w:rsidRPr="00F13F9E" w:rsidRDefault="00794DC6"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地址：</w:t>
      </w:r>
    </w:p>
    <w:p w14:paraId="686A232C" w14:textId="3E84B1D7" w:rsidR="001F73EB" w:rsidRPr="00F13F9E" w:rsidRDefault="00F55DE0" w:rsidP="00376A0D">
      <w:pPr>
        <w:pStyle w:val="Body"/>
        <w:tabs>
          <w:tab w:val="left" w:pos="0"/>
          <w:tab w:val="left" w:pos="90"/>
          <w:tab w:val="left" w:pos="360"/>
          <w:tab w:val="left" w:pos="4320"/>
          <w:tab w:val="left" w:pos="4770"/>
        </w:tabs>
        <w:spacing w:after="0" w:line="240" w:lineRule="auto"/>
        <w:ind w:left="720"/>
        <w:rPr>
          <w:rFonts w:eastAsia="SimSun" w:cs="Arial"/>
          <w:sz w:val="22"/>
          <w:szCs w:val="22"/>
          <w:u w:val="single"/>
        </w:rPr>
      </w:pPr>
      <w:r w:rsidRPr="00F13F9E">
        <w:rPr>
          <w:rFonts w:eastAsia="SimSun" w:cs="Arial"/>
          <w:sz w:val="22"/>
          <w:szCs w:val="22"/>
        </w:rPr>
        <w:t xml:space="preserve">   </w:t>
      </w:r>
      <w:r w:rsidRPr="00F13F9E">
        <w:rPr>
          <w:rFonts w:eastAsia="SimSun" w:cs="Arial"/>
          <w:sz w:val="22"/>
          <w:szCs w:val="22"/>
          <w:u w:val="single"/>
        </w:rPr>
        <w:tab/>
      </w:r>
    </w:p>
    <w:p w14:paraId="241C33C6" w14:textId="06B1AE6F" w:rsidR="00CC5687"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Name: </w:t>
      </w:r>
      <w:r w:rsidRPr="00F13F9E">
        <w:rPr>
          <w:rFonts w:eastAsia="SimSun" w:cs="Arial"/>
          <w:sz w:val="22"/>
          <w:szCs w:val="22"/>
          <w:u w:val="single"/>
        </w:rPr>
        <w:tab/>
      </w:r>
    </w:p>
    <w:p w14:paraId="4AD43569" w14:textId="46C15DC9" w:rsidR="001F73EB" w:rsidRPr="00F13F9E" w:rsidRDefault="00CC5687"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姓名：</w:t>
      </w:r>
    </w:p>
    <w:p w14:paraId="581B83A6" w14:textId="77777777" w:rsidR="00CC5687"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Relationship: </w:t>
      </w:r>
      <w:r w:rsidRPr="00F13F9E">
        <w:rPr>
          <w:rFonts w:eastAsia="SimSun" w:cs="Arial"/>
          <w:sz w:val="22"/>
          <w:szCs w:val="22"/>
          <w:u w:val="single"/>
        </w:rPr>
        <w:tab/>
      </w:r>
    </w:p>
    <w:p w14:paraId="4A11E299" w14:textId="3C9558C6" w:rsidR="001F73EB" w:rsidRPr="00F13F9E" w:rsidRDefault="00CC5687"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关系：</w:t>
      </w:r>
    </w:p>
    <w:p w14:paraId="1CB5A67E" w14:textId="77777777" w:rsidR="00CC5687"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Address: </w:t>
      </w:r>
      <w:r w:rsidRPr="00F13F9E">
        <w:rPr>
          <w:rFonts w:eastAsia="SimSun" w:cs="Arial"/>
          <w:sz w:val="22"/>
          <w:szCs w:val="22"/>
          <w:u w:val="single"/>
        </w:rPr>
        <w:tab/>
      </w:r>
    </w:p>
    <w:p w14:paraId="2B2EDF2D" w14:textId="415BC55B" w:rsidR="001F73EB" w:rsidRPr="00F13F9E" w:rsidRDefault="00CC5687"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地址：</w:t>
      </w:r>
    </w:p>
    <w:p w14:paraId="403481C9" w14:textId="6DA9AE40" w:rsidR="001F73EB" w:rsidRPr="00F13F9E" w:rsidRDefault="00F55DE0" w:rsidP="00376A0D">
      <w:pPr>
        <w:pStyle w:val="Body"/>
        <w:tabs>
          <w:tab w:val="left" w:pos="0"/>
          <w:tab w:val="left" w:pos="90"/>
          <w:tab w:val="left" w:pos="360"/>
          <w:tab w:val="left" w:pos="4320"/>
          <w:tab w:val="left" w:pos="4770"/>
        </w:tabs>
        <w:spacing w:after="0" w:line="240" w:lineRule="auto"/>
        <w:ind w:left="720"/>
        <w:rPr>
          <w:rFonts w:eastAsia="SimSun" w:cs="Arial"/>
          <w:sz w:val="22"/>
          <w:szCs w:val="22"/>
          <w:u w:val="single"/>
        </w:rPr>
      </w:pPr>
      <w:r w:rsidRPr="00F13F9E">
        <w:rPr>
          <w:rFonts w:eastAsia="SimSun" w:cs="Arial"/>
          <w:sz w:val="22"/>
          <w:szCs w:val="22"/>
        </w:rPr>
        <w:t xml:space="preserve">   </w:t>
      </w:r>
      <w:r w:rsidRPr="00F13F9E">
        <w:rPr>
          <w:rFonts w:eastAsia="SimSun" w:cs="Arial"/>
          <w:sz w:val="22"/>
          <w:szCs w:val="22"/>
          <w:u w:val="single"/>
        </w:rPr>
        <w:tab/>
      </w:r>
    </w:p>
    <w:p w14:paraId="5939AEE4" w14:textId="77777777" w:rsidR="00CC5687"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Name: </w:t>
      </w:r>
      <w:r w:rsidRPr="00F13F9E">
        <w:rPr>
          <w:rFonts w:eastAsia="SimSun" w:cs="Arial"/>
          <w:sz w:val="22"/>
          <w:szCs w:val="22"/>
          <w:u w:val="single"/>
        </w:rPr>
        <w:tab/>
      </w:r>
    </w:p>
    <w:p w14:paraId="3963DDF4" w14:textId="7E4FEE2D" w:rsidR="001F73EB" w:rsidRPr="00F13F9E" w:rsidRDefault="00CC5687"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姓名：</w:t>
      </w:r>
    </w:p>
    <w:p w14:paraId="4D892AFB" w14:textId="77777777" w:rsidR="00CC5687"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Relationship: </w:t>
      </w:r>
      <w:r w:rsidRPr="00F13F9E">
        <w:rPr>
          <w:rFonts w:eastAsia="SimSun" w:cs="Arial"/>
          <w:sz w:val="22"/>
          <w:szCs w:val="22"/>
          <w:u w:val="single"/>
        </w:rPr>
        <w:tab/>
      </w:r>
    </w:p>
    <w:p w14:paraId="47469CA0" w14:textId="226126BB" w:rsidR="001F73EB" w:rsidRPr="00F13F9E" w:rsidRDefault="00CC5687"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关系：</w:t>
      </w:r>
    </w:p>
    <w:p w14:paraId="7E1E310E" w14:textId="77777777" w:rsidR="00CC5687"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Address: </w:t>
      </w:r>
      <w:r w:rsidRPr="00F13F9E">
        <w:rPr>
          <w:rFonts w:eastAsia="SimSun" w:cs="Arial"/>
          <w:sz w:val="22"/>
          <w:szCs w:val="22"/>
          <w:u w:val="single"/>
        </w:rPr>
        <w:tab/>
      </w:r>
    </w:p>
    <w:p w14:paraId="7AF38ECC" w14:textId="18EB93B4" w:rsidR="001F73EB" w:rsidRPr="00F13F9E" w:rsidRDefault="00CC5687"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地址：</w:t>
      </w:r>
    </w:p>
    <w:p w14:paraId="6CBA1ECB" w14:textId="0685D2D9" w:rsidR="001F73EB" w:rsidRPr="00F13F9E" w:rsidRDefault="00F55DE0" w:rsidP="00376A0D">
      <w:pPr>
        <w:pStyle w:val="Body"/>
        <w:tabs>
          <w:tab w:val="left" w:pos="0"/>
          <w:tab w:val="left" w:pos="90"/>
          <w:tab w:val="left" w:pos="360"/>
          <w:tab w:val="left" w:pos="4320"/>
          <w:tab w:val="left" w:pos="4770"/>
        </w:tabs>
        <w:spacing w:after="0" w:line="240" w:lineRule="auto"/>
        <w:ind w:left="720"/>
        <w:rPr>
          <w:rFonts w:eastAsia="SimSun" w:cs="Arial"/>
          <w:sz w:val="22"/>
          <w:szCs w:val="22"/>
          <w:u w:val="single"/>
        </w:rPr>
      </w:pPr>
      <w:r w:rsidRPr="00F13F9E">
        <w:rPr>
          <w:rFonts w:eastAsia="SimSun" w:cs="Arial"/>
          <w:sz w:val="22"/>
          <w:szCs w:val="22"/>
        </w:rPr>
        <w:t xml:space="preserve">   </w:t>
      </w:r>
      <w:r w:rsidRPr="00F13F9E">
        <w:rPr>
          <w:rFonts w:eastAsia="SimSun" w:cs="Arial"/>
          <w:sz w:val="22"/>
          <w:szCs w:val="22"/>
          <w:u w:val="single"/>
        </w:rPr>
        <w:tab/>
      </w:r>
    </w:p>
    <w:p w14:paraId="3CB9F44C" w14:textId="77777777" w:rsidR="00F13F9E" w:rsidRDefault="00F13F9E" w:rsidP="00E03B6C">
      <w:pPr>
        <w:pStyle w:val="Body"/>
        <w:tabs>
          <w:tab w:val="left" w:pos="0"/>
          <w:tab w:val="left" w:pos="90"/>
          <w:tab w:val="left" w:pos="360"/>
          <w:tab w:val="left" w:pos="4320"/>
          <w:tab w:val="left" w:pos="4770"/>
        </w:tabs>
        <w:spacing w:after="0" w:line="240" w:lineRule="auto"/>
        <w:rPr>
          <w:rFonts w:eastAsia="SimSun" w:cs="Arial"/>
          <w:sz w:val="22"/>
          <w:szCs w:val="22"/>
        </w:rPr>
      </w:pPr>
    </w:p>
    <w:p w14:paraId="0DABFB23" w14:textId="77777777" w:rsidR="00F13F9E" w:rsidRDefault="00F13F9E" w:rsidP="00E03B6C">
      <w:pPr>
        <w:pStyle w:val="Body"/>
        <w:tabs>
          <w:tab w:val="left" w:pos="0"/>
          <w:tab w:val="left" w:pos="90"/>
          <w:tab w:val="left" w:pos="360"/>
          <w:tab w:val="left" w:pos="4320"/>
          <w:tab w:val="left" w:pos="4770"/>
        </w:tabs>
        <w:spacing w:after="0" w:line="240" w:lineRule="auto"/>
        <w:rPr>
          <w:rFonts w:eastAsia="SimSun" w:cs="Arial"/>
          <w:sz w:val="22"/>
          <w:szCs w:val="22"/>
        </w:rPr>
      </w:pPr>
    </w:p>
    <w:p w14:paraId="3CE57B9C" w14:textId="44DDD7C8" w:rsidR="00CC5687"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Name: </w:t>
      </w:r>
      <w:r w:rsidRPr="00F13F9E">
        <w:rPr>
          <w:rFonts w:eastAsia="SimSun" w:cs="Arial"/>
          <w:sz w:val="22"/>
          <w:szCs w:val="22"/>
          <w:u w:val="single"/>
        </w:rPr>
        <w:tab/>
      </w:r>
    </w:p>
    <w:p w14:paraId="3B3C4729" w14:textId="4B986F5C" w:rsidR="001F73EB" w:rsidRPr="00F13F9E" w:rsidRDefault="00CC5687"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姓名：</w:t>
      </w:r>
    </w:p>
    <w:p w14:paraId="6B3ECBCB" w14:textId="77777777" w:rsidR="00CC5687"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Relationship: </w:t>
      </w:r>
      <w:r w:rsidRPr="00F13F9E">
        <w:rPr>
          <w:rFonts w:eastAsia="SimSun" w:cs="Arial"/>
          <w:sz w:val="22"/>
          <w:szCs w:val="22"/>
          <w:u w:val="single"/>
        </w:rPr>
        <w:tab/>
      </w:r>
    </w:p>
    <w:p w14:paraId="1282BBA6" w14:textId="1EBA8CF4" w:rsidR="001F73EB" w:rsidRPr="00F13F9E" w:rsidRDefault="00CC5687"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关系：</w:t>
      </w:r>
    </w:p>
    <w:p w14:paraId="3E323E72" w14:textId="77777777" w:rsidR="00CC5687"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Address: </w:t>
      </w:r>
      <w:r w:rsidRPr="00F13F9E">
        <w:rPr>
          <w:rFonts w:eastAsia="SimSun" w:cs="Arial"/>
          <w:sz w:val="22"/>
          <w:szCs w:val="22"/>
          <w:u w:val="single"/>
        </w:rPr>
        <w:tab/>
      </w:r>
    </w:p>
    <w:p w14:paraId="3C659B48" w14:textId="1AAF0764" w:rsidR="001F73EB" w:rsidRPr="00F13F9E" w:rsidRDefault="00CC5687"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地址：</w:t>
      </w:r>
    </w:p>
    <w:p w14:paraId="2102FA0A" w14:textId="76E26A73" w:rsidR="001F73EB" w:rsidRPr="00F13F9E" w:rsidRDefault="00F55DE0" w:rsidP="00376A0D">
      <w:pPr>
        <w:pStyle w:val="Body"/>
        <w:tabs>
          <w:tab w:val="left" w:pos="0"/>
          <w:tab w:val="left" w:pos="90"/>
          <w:tab w:val="left" w:pos="360"/>
          <w:tab w:val="left" w:pos="4320"/>
          <w:tab w:val="left" w:pos="4770"/>
        </w:tabs>
        <w:spacing w:after="0" w:line="240" w:lineRule="auto"/>
        <w:ind w:left="720"/>
        <w:rPr>
          <w:rFonts w:eastAsia="SimSun" w:cs="Arial"/>
          <w:sz w:val="22"/>
          <w:szCs w:val="22"/>
          <w:u w:val="single"/>
        </w:rPr>
      </w:pPr>
      <w:r w:rsidRPr="00F13F9E">
        <w:rPr>
          <w:rFonts w:eastAsia="SimSun" w:cs="Arial"/>
          <w:sz w:val="22"/>
          <w:szCs w:val="22"/>
        </w:rPr>
        <w:t xml:space="preserve">   </w:t>
      </w:r>
      <w:r w:rsidRPr="00F13F9E">
        <w:rPr>
          <w:rFonts w:eastAsia="SimSun" w:cs="Arial"/>
          <w:sz w:val="22"/>
          <w:szCs w:val="22"/>
          <w:u w:val="single"/>
        </w:rPr>
        <w:tab/>
      </w:r>
    </w:p>
    <w:p w14:paraId="76B15733" w14:textId="77777777" w:rsidR="00CC5687" w:rsidRPr="00F13F9E" w:rsidRDefault="001F73EB" w:rsidP="00E03B6C">
      <w:pPr>
        <w:pStyle w:val="Body"/>
        <w:tabs>
          <w:tab w:val="left" w:pos="0"/>
          <w:tab w:val="left" w:pos="90"/>
          <w:tab w:val="left" w:pos="360"/>
          <w:tab w:val="left" w:pos="4320"/>
          <w:tab w:val="left" w:pos="4770"/>
        </w:tabs>
        <w:spacing w:before="240" w:after="0" w:line="240" w:lineRule="auto"/>
        <w:rPr>
          <w:rFonts w:eastAsia="SimSun" w:cs="Arial"/>
          <w:sz w:val="22"/>
          <w:szCs w:val="22"/>
          <w:u w:val="single"/>
        </w:rPr>
      </w:pPr>
      <w:r w:rsidRPr="00F13F9E">
        <w:rPr>
          <w:rFonts w:eastAsia="SimSun" w:cs="Arial"/>
          <w:sz w:val="22"/>
          <w:szCs w:val="22"/>
        </w:rPr>
        <w:t xml:space="preserve">Name: </w:t>
      </w:r>
      <w:r w:rsidRPr="00F13F9E">
        <w:rPr>
          <w:rFonts w:eastAsia="SimSun" w:cs="Arial"/>
          <w:sz w:val="22"/>
          <w:szCs w:val="22"/>
          <w:u w:val="single"/>
        </w:rPr>
        <w:tab/>
      </w:r>
    </w:p>
    <w:p w14:paraId="0A3F2628" w14:textId="1377B435" w:rsidR="001F73EB" w:rsidRPr="00F13F9E" w:rsidRDefault="00CC5687"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姓名：</w:t>
      </w:r>
    </w:p>
    <w:p w14:paraId="0773CD2A" w14:textId="77777777" w:rsidR="00CC5687"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Relationship: </w:t>
      </w:r>
      <w:r w:rsidRPr="00F13F9E">
        <w:rPr>
          <w:rFonts w:eastAsia="SimSun" w:cs="Arial"/>
          <w:sz w:val="22"/>
          <w:szCs w:val="22"/>
          <w:u w:val="single"/>
        </w:rPr>
        <w:tab/>
      </w:r>
    </w:p>
    <w:p w14:paraId="33A77BD0" w14:textId="78760D5E" w:rsidR="001F73EB" w:rsidRPr="00F13F9E" w:rsidRDefault="00CC5687"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关系：</w:t>
      </w:r>
    </w:p>
    <w:p w14:paraId="37325415" w14:textId="77777777" w:rsidR="00CC5687"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Address: </w:t>
      </w:r>
      <w:r w:rsidRPr="00F13F9E">
        <w:rPr>
          <w:rFonts w:eastAsia="SimSun" w:cs="Arial"/>
          <w:sz w:val="22"/>
          <w:szCs w:val="22"/>
          <w:u w:val="single"/>
        </w:rPr>
        <w:tab/>
      </w:r>
    </w:p>
    <w:p w14:paraId="3B45A5A4" w14:textId="67988BC9" w:rsidR="001F73EB" w:rsidRPr="00F13F9E" w:rsidRDefault="00CC5687"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地址：</w:t>
      </w:r>
    </w:p>
    <w:p w14:paraId="79F05E90" w14:textId="0961F208" w:rsidR="001F73EB" w:rsidRPr="00F13F9E" w:rsidRDefault="00F55DE0" w:rsidP="00376A0D">
      <w:pPr>
        <w:pStyle w:val="Body"/>
        <w:tabs>
          <w:tab w:val="left" w:pos="0"/>
          <w:tab w:val="left" w:pos="90"/>
          <w:tab w:val="left" w:pos="360"/>
          <w:tab w:val="left" w:pos="4320"/>
          <w:tab w:val="left" w:pos="4770"/>
        </w:tabs>
        <w:spacing w:line="240" w:lineRule="auto"/>
        <w:ind w:left="720"/>
        <w:rPr>
          <w:rFonts w:eastAsia="SimSun" w:cs="Arial"/>
          <w:sz w:val="22"/>
          <w:szCs w:val="22"/>
          <w:u w:val="single"/>
        </w:rPr>
      </w:pPr>
      <w:r w:rsidRPr="00F13F9E">
        <w:rPr>
          <w:rFonts w:eastAsia="SimSun" w:cs="Arial"/>
          <w:sz w:val="22"/>
          <w:szCs w:val="22"/>
        </w:rPr>
        <w:t xml:space="preserve">   </w:t>
      </w:r>
      <w:r w:rsidRPr="00F13F9E">
        <w:rPr>
          <w:rFonts w:eastAsia="SimSun" w:cs="Arial"/>
          <w:sz w:val="22"/>
          <w:szCs w:val="22"/>
          <w:u w:val="single"/>
        </w:rPr>
        <w:tab/>
      </w:r>
    </w:p>
    <w:p w14:paraId="666C6BB5" w14:textId="77777777" w:rsidR="00CC5687"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Name: </w:t>
      </w:r>
      <w:r w:rsidRPr="00F13F9E">
        <w:rPr>
          <w:rFonts w:eastAsia="SimSun" w:cs="Arial"/>
          <w:sz w:val="22"/>
          <w:szCs w:val="22"/>
          <w:u w:val="single"/>
        </w:rPr>
        <w:tab/>
      </w:r>
    </w:p>
    <w:p w14:paraId="1568C04A" w14:textId="3AC8F22E" w:rsidR="001F73EB" w:rsidRPr="00F13F9E" w:rsidRDefault="00CC5687"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姓名：</w:t>
      </w:r>
    </w:p>
    <w:p w14:paraId="30154B88" w14:textId="77777777" w:rsidR="00CC5687"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Relationship: </w:t>
      </w:r>
      <w:r w:rsidRPr="00F13F9E">
        <w:rPr>
          <w:rFonts w:eastAsia="SimSun" w:cs="Arial"/>
          <w:sz w:val="22"/>
          <w:szCs w:val="22"/>
          <w:u w:val="single"/>
        </w:rPr>
        <w:tab/>
      </w:r>
    </w:p>
    <w:p w14:paraId="6EA581AA" w14:textId="6E73AC18" w:rsidR="001F73EB" w:rsidRPr="00F13F9E" w:rsidRDefault="00CC5687"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关系：</w:t>
      </w:r>
    </w:p>
    <w:p w14:paraId="5DAC4CBF" w14:textId="77777777" w:rsidR="00CC5687"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Address: </w:t>
      </w:r>
      <w:r w:rsidRPr="00F13F9E">
        <w:rPr>
          <w:rFonts w:eastAsia="SimSun" w:cs="Arial"/>
          <w:sz w:val="22"/>
          <w:szCs w:val="22"/>
          <w:u w:val="single"/>
        </w:rPr>
        <w:tab/>
      </w:r>
    </w:p>
    <w:p w14:paraId="5E6C4C18" w14:textId="556B0363" w:rsidR="001F73EB" w:rsidRPr="00F13F9E" w:rsidRDefault="00CC5687"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地址：</w:t>
      </w:r>
    </w:p>
    <w:p w14:paraId="7BB01FF0" w14:textId="5E87C8FB" w:rsidR="001F73EB" w:rsidRPr="00F13F9E" w:rsidRDefault="00F55DE0" w:rsidP="00376A0D">
      <w:pPr>
        <w:pStyle w:val="Body"/>
        <w:tabs>
          <w:tab w:val="left" w:pos="0"/>
          <w:tab w:val="left" w:pos="90"/>
          <w:tab w:val="left" w:pos="360"/>
          <w:tab w:val="left" w:pos="4320"/>
          <w:tab w:val="left" w:pos="4770"/>
        </w:tabs>
        <w:spacing w:line="240" w:lineRule="auto"/>
        <w:ind w:left="720"/>
        <w:rPr>
          <w:rFonts w:eastAsia="SimSun" w:cs="Arial"/>
          <w:sz w:val="22"/>
          <w:szCs w:val="22"/>
          <w:u w:val="single"/>
        </w:rPr>
      </w:pPr>
      <w:r w:rsidRPr="00F13F9E">
        <w:rPr>
          <w:rFonts w:eastAsia="SimSun" w:cs="Arial"/>
          <w:sz w:val="22"/>
          <w:szCs w:val="22"/>
        </w:rPr>
        <w:t xml:space="preserve">   </w:t>
      </w:r>
      <w:r w:rsidRPr="00F13F9E">
        <w:rPr>
          <w:rFonts w:eastAsia="SimSun" w:cs="Arial"/>
          <w:sz w:val="22"/>
          <w:szCs w:val="22"/>
          <w:u w:val="single"/>
        </w:rPr>
        <w:tab/>
      </w:r>
    </w:p>
    <w:p w14:paraId="2A5384DD" w14:textId="77777777" w:rsidR="00CC5687"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Name: </w:t>
      </w:r>
      <w:r w:rsidRPr="00F13F9E">
        <w:rPr>
          <w:rFonts w:eastAsia="SimSun" w:cs="Arial"/>
          <w:sz w:val="22"/>
          <w:szCs w:val="22"/>
          <w:u w:val="single"/>
        </w:rPr>
        <w:tab/>
      </w:r>
    </w:p>
    <w:p w14:paraId="2EC6379E" w14:textId="2D47AD33" w:rsidR="001F73EB" w:rsidRPr="00F13F9E" w:rsidRDefault="00CC5687"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姓名：</w:t>
      </w:r>
    </w:p>
    <w:p w14:paraId="6134D2C3" w14:textId="77777777" w:rsidR="00CC5687"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Relationship: </w:t>
      </w:r>
      <w:r w:rsidRPr="00F13F9E">
        <w:rPr>
          <w:rFonts w:eastAsia="SimSun" w:cs="Arial"/>
          <w:sz w:val="22"/>
          <w:szCs w:val="22"/>
          <w:u w:val="single"/>
        </w:rPr>
        <w:tab/>
      </w:r>
    </w:p>
    <w:p w14:paraId="055084F0" w14:textId="07A51E4C" w:rsidR="001F73EB" w:rsidRPr="00F13F9E" w:rsidRDefault="00CC5687"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关系：</w:t>
      </w:r>
    </w:p>
    <w:p w14:paraId="49E669E9" w14:textId="77777777" w:rsidR="00CC5687" w:rsidRPr="00F13F9E" w:rsidRDefault="001F73EB"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Address: </w:t>
      </w:r>
      <w:r w:rsidRPr="00F13F9E">
        <w:rPr>
          <w:rFonts w:eastAsia="SimSun" w:cs="Arial"/>
          <w:sz w:val="22"/>
          <w:szCs w:val="22"/>
          <w:u w:val="single"/>
        </w:rPr>
        <w:tab/>
      </w:r>
    </w:p>
    <w:p w14:paraId="7D08AB2C" w14:textId="51555788" w:rsidR="001F73EB" w:rsidRPr="00F13F9E" w:rsidRDefault="00CC5687"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地址：</w:t>
      </w:r>
    </w:p>
    <w:p w14:paraId="509BBBD5" w14:textId="2D9104C1" w:rsidR="00B65BDC" w:rsidRPr="00F13F9E" w:rsidRDefault="00F55DE0" w:rsidP="00376A0D">
      <w:pPr>
        <w:pStyle w:val="Body"/>
        <w:tabs>
          <w:tab w:val="left" w:pos="0"/>
          <w:tab w:val="left" w:pos="90"/>
          <w:tab w:val="left" w:pos="360"/>
          <w:tab w:val="left" w:pos="4320"/>
          <w:tab w:val="left" w:pos="4770"/>
        </w:tabs>
        <w:spacing w:line="240" w:lineRule="auto"/>
        <w:ind w:left="720"/>
        <w:rPr>
          <w:rFonts w:eastAsia="SimSun" w:cs="Arial"/>
          <w:sz w:val="22"/>
          <w:szCs w:val="22"/>
          <w:u w:val="single"/>
        </w:rPr>
      </w:pPr>
      <w:r w:rsidRPr="00F13F9E">
        <w:rPr>
          <w:rFonts w:eastAsia="SimSun" w:cs="Arial"/>
          <w:sz w:val="22"/>
          <w:szCs w:val="22"/>
        </w:rPr>
        <w:t xml:space="preserve">   </w:t>
      </w:r>
      <w:r w:rsidRPr="00F13F9E">
        <w:rPr>
          <w:rFonts w:eastAsia="SimSun" w:cs="Arial"/>
          <w:sz w:val="22"/>
          <w:szCs w:val="22"/>
          <w:u w:val="single"/>
        </w:rPr>
        <w:tab/>
      </w:r>
    </w:p>
    <w:p w14:paraId="085D129F" w14:textId="77777777" w:rsidR="00CC5687" w:rsidRPr="00F13F9E" w:rsidRDefault="00DB3FD6"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Name: </w:t>
      </w:r>
      <w:r w:rsidRPr="00F13F9E">
        <w:rPr>
          <w:rFonts w:eastAsia="SimSun" w:cs="Arial"/>
          <w:sz w:val="22"/>
          <w:szCs w:val="22"/>
          <w:u w:val="single"/>
        </w:rPr>
        <w:tab/>
      </w:r>
    </w:p>
    <w:p w14:paraId="0181B62C" w14:textId="7ECDFE6C" w:rsidR="00DB3FD6" w:rsidRPr="00F13F9E" w:rsidRDefault="00CC5687"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姓名：</w:t>
      </w:r>
    </w:p>
    <w:p w14:paraId="55D0958D" w14:textId="77777777" w:rsidR="00CC5687" w:rsidRPr="00F13F9E" w:rsidRDefault="00DB3FD6"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Relationship: </w:t>
      </w:r>
      <w:r w:rsidRPr="00F13F9E">
        <w:rPr>
          <w:rFonts w:eastAsia="SimSun" w:cs="Arial"/>
          <w:sz w:val="22"/>
          <w:szCs w:val="22"/>
          <w:u w:val="single"/>
        </w:rPr>
        <w:tab/>
      </w:r>
    </w:p>
    <w:p w14:paraId="683656A7" w14:textId="6F5BC25C" w:rsidR="00DB3FD6" w:rsidRPr="00F13F9E" w:rsidRDefault="00CC5687"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关系：</w:t>
      </w:r>
    </w:p>
    <w:p w14:paraId="525E25F7" w14:textId="77777777" w:rsidR="00CC5687" w:rsidRPr="00F13F9E" w:rsidRDefault="00DB3FD6" w:rsidP="00E03B6C">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F13F9E">
        <w:rPr>
          <w:rFonts w:eastAsia="SimSun" w:cs="Arial"/>
          <w:sz w:val="22"/>
          <w:szCs w:val="22"/>
        </w:rPr>
        <w:t xml:space="preserve">Address: </w:t>
      </w:r>
      <w:r w:rsidRPr="00F13F9E">
        <w:rPr>
          <w:rFonts w:eastAsia="SimSun" w:cs="Arial"/>
          <w:sz w:val="22"/>
          <w:szCs w:val="22"/>
          <w:u w:val="single"/>
        </w:rPr>
        <w:tab/>
      </w:r>
    </w:p>
    <w:p w14:paraId="07A72601" w14:textId="593D3FF9" w:rsidR="00DB3FD6" w:rsidRPr="00F13F9E" w:rsidRDefault="00CC5687" w:rsidP="00885FC0">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F13F9E">
        <w:rPr>
          <w:rFonts w:eastAsia="SimSun" w:cs="Arial"/>
          <w:i/>
          <w:iCs/>
          <w:sz w:val="22"/>
          <w:szCs w:val="22"/>
          <w:lang w:eastAsia="zh-CN"/>
        </w:rPr>
        <w:t>地址：</w:t>
      </w:r>
    </w:p>
    <w:p w14:paraId="70C6C725" w14:textId="77777777" w:rsidR="00CC5687" w:rsidRPr="00F13F9E" w:rsidRDefault="00F55DE0" w:rsidP="00E03B6C">
      <w:pPr>
        <w:pStyle w:val="Body"/>
        <w:tabs>
          <w:tab w:val="left" w:pos="0"/>
          <w:tab w:val="left" w:pos="90"/>
          <w:tab w:val="left" w:pos="360"/>
          <w:tab w:val="left" w:pos="4320"/>
          <w:tab w:val="left" w:pos="4770"/>
        </w:tabs>
        <w:spacing w:after="0" w:line="240" w:lineRule="auto"/>
        <w:ind w:left="720"/>
        <w:rPr>
          <w:rFonts w:eastAsia="SimSun" w:cs="Arial"/>
          <w:sz w:val="22"/>
          <w:szCs w:val="22"/>
          <w:u w:val="single"/>
        </w:rPr>
      </w:pPr>
      <w:r w:rsidRPr="00F13F9E">
        <w:rPr>
          <w:rFonts w:eastAsia="SimSun" w:cs="Arial"/>
          <w:sz w:val="22"/>
          <w:szCs w:val="22"/>
        </w:rPr>
        <w:t xml:space="preserve">   </w:t>
      </w:r>
      <w:r w:rsidRPr="00F13F9E">
        <w:rPr>
          <w:rFonts w:eastAsia="SimSun" w:cs="Arial"/>
          <w:sz w:val="22"/>
          <w:szCs w:val="22"/>
          <w:u w:val="single"/>
        </w:rPr>
        <w:tab/>
      </w:r>
    </w:p>
    <w:p w14:paraId="7B5101AF" w14:textId="77777777" w:rsidR="00256076" w:rsidRPr="00A54A64" w:rsidRDefault="00256076" w:rsidP="00376A0D">
      <w:pPr>
        <w:pStyle w:val="Body"/>
        <w:tabs>
          <w:tab w:val="left" w:pos="0"/>
          <w:tab w:val="left" w:pos="90"/>
          <w:tab w:val="left" w:pos="360"/>
          <w:tab w:val="left" w:pos="4320"/>
          <w:tab w:val="left" w:pos="4770"/>
        </w:tabs>
        <w:spacing w:after="0" w:line="240" w:lineRule="auto"/>
        <w:rPr>
          <w:sz w:val="22"/>
          <w:szCs w:val="22"/>
        </w:rPr>
      </w:pPr>
    </w:p>
    <w:sectPr w:rsidR="00256076" w:rsidRPr="00A54A64" w:rsidSect="00A54A64">
      <w:type w:val="continuous"/>
      <w:pgSz w:w="12240" w:h="15840" w:code="1"/>
      <w:pgMar w:top="1440" w:right="1440" w:bottom="1440" w:left="1440" w:header="720" w:footer="86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6ACC4" w14:textId="77777777" w:rsidR="00B45C5F" w:rsidRDefault="00B45C5F">
      <w:r>
        <w:separator/>
      </w:r>
    </w:p>
  </w:endnote>
  <w:endnote w:type="continuationSeparator" w:id="0">
    <w:p w14:paraId="5F4FC2B4" w14:textId="77777777" w:rsidR="00B45C5F" w:rsidRDefault="00B4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32"/>
      <w:gridCol w:w="3099"/>
    </w:tblGrid>
    <w:tr w:rsidR="00194AC2" w:rsidRPr="00F13F9E" w14:paraId="6244ED35" w14:textId="77777777" w:rsidTr="005577F1">
      <w:tc>
        <w:tcPr>
          <w:tcW w:w="3192" w:type="dxa"/>
          <w:shd w:val="clear" w:color="auto" w:fill="auto"/>
        </w:tcPr>
        <w:p w14:paraId="579EC345" w14:textId="77777777" w:rsidR="00194AC2" w:rsidRPr="00F13F9E" w:rsidRDefault="00194AC2" w:rsidP="00A54A64">
          <w:pPr>
            <w:pStyle w:val="Footer"/>
            <w:spacing w:before="0" w:after="0"/>
            <w:outlineLvl w:val="9"/>
            <w:rPr>
              <w:rFonts w:cs="Arial"/>
              <w:sz w:val="18"/>
              <w:szCs w:val="18"/>
            </w:rPr>
          </w:pPr>
          <w:r w:rsidRPr="00F13F9E">
            <w:rPr>
              <w:rFonts w:cs="Arial"/>
              <w:sz w:val="18"/>
              <w:szCs w:val="18"/>
            </w:rPr>
            <w:t>RCW 11.130.320, .430</w:t>
          </w:r>
        </w:p>
        <w:p w14:paraId="00B60630" w14:textId="733143DB" w:rsidR="00194AC2" w:rsidRPr="00F13F9E" w:rsidRDefault="00F13F9E" w:rsidP="00A54A64">
          <w:pPr>
            <w:pStyle w:val="Footer"/>
            <w:spacing w:before="0" w:after="0"/>
            <w:outlineLvl w:val="9"/>
            <w:rPr>
              <w:rStyle w:val="PageNumber"/>
              <w:rFonts w:cs="Arial"/>
              <w:sz w:val="18"/>
              <w:szCs w:val="18"/>
            </w:rPr>
          </w:pPr>
          <w:r w:rsidRPr="00F13F9E">
            <w:rPr>
              <w:rStyle w:val="PageNumber"/>
              <w:rFonts w:cs="Arial"/>
              <w:sz w:val="18"/>
              <w:szCs w:val="18"/>
            </w:rPr>
            <w:t xml:space="preserve">CH </w:t>
          </w:r>
          <w:r w:rsidR="00C132CE" w:rsidRPr="00F13F9E">
            <w:rPr>
              <w:rStyle w:val="PageNumber"/>
              <w:rFonts w:cs="Arial"/>
              <w:i/>
              <w:iCs/>
              <w:sz w:val="18"/>
              <w:szCs w:val="18"/>
            </w:rPr>
            <w:t xml:space="preserve">(01/2022) </w:t>
          </w:r>
          <w:r w:rsidRPr="00F13F9E">
            <w:rPr>
              <w:rStyle w:val="PageNumber"/>
              <w:rFonts w:cs="Arial"/>
              <w:sz w:val="18"/>
              <w:szCs w:val="18"/>
            </w:rPr>
            <w:t>Chinese</w:t>
          </w:r>
        </w:p>
        <w:p w14:paraId="621803ED" w14:textId="77777777" w:rsidR="00194AC2" w:rsidRPr="00F13F9E" w:rsidRDefault="00194AC2" w:rsidP="0098568E">
          <w:pPr>
            <w:spacing w:before="0" w:after="0"/>
            <w:outlineLvl w:val="9"/>
            <w:rPr>
              <w:rFonts w:cs="Arial"/>
              <w:sz w:val="18"/>
              <w:szCs w:val="18"/>
            </w:rPr>
          </w:pPr>
          <w:r w:rsidRPr="00F13F9E">
            <w:rPr>
              <w:rStyle w:val="PageNumber"/>
              <w:rFonts w:cs="Arial"/>
              <w:b/>
              <w:bCs/>
              <w:sz w:val="18"/>
              <w:szCs w:val="18"/>
            </w:rPr>
            <w:t>GDN E 301</w:t>
          </w:r>
        </w:p>
      </w:tc>
      <w:tc>
        <w:tcPr>
          <w:tcW w:w="3192" w:type="dxa"/>
          <w:shd w:val="clear" w:color="auto" w:fill="auto"/>
        </w:tcPr>
        <w:p w14:paraId="4E5B868C" w14:textId="77777777" w:rsidR="00194AC2" w:rsidRPr="00F13F9E" w:rsidRDefault="00194AC2" w:rsidP="00C132CE">
          <w:pPr>
            <w:tabs>
              <w:tab w:val="left" w:pos="-180"/>
            </w:tabs>
            <w:spacing w:before="0" w:after="0"/>
            <w:ind w:right="144"/>
            <w:jc w:val="center"/>
            <w:rPr>
              <w:rFonts w:cs="Arial"/>
              <w:b/>
              <w:sz w:val="18"/>
              <w:szCs w:val="18"/>
            </w:rPr>
          </w:pPr>
          <w:r w:rsidRPr="00F13F9E">
            <w:rPr>
              <w:rFonts w:cs="Arial"/>
              <w:sz w:val="18"/>
              <w:szCs w:val="18"/>
            </w:rPr>
            <w:t xml:space="preserve">Pt. for Em. </w:t>
          </w:r>
          <w:proofErr w:type="spellStart"/>
          <w:r w:rsidRPr="00F13F9E">
            <w:rPr>
              <w:rFonts w:cs="Arial"/>
              <w:sz w:val="18"/>
              <w:szCs w:val="18"/>
            </w:rPr>
            <w:t>Gdn</w:t>
          </w:r>
          <w:proofErr w:type="spellEnd"/>
          <w:r w:rsidRPr="00F13F9E">
            <w:rPr>
              <w:rFonts w:cs="Arial"/>
              <w:sz w:val="18"/>
              <w:szCs w:val="18"/>
            </w:rPr>
            <w:t xml:space="preserve">. Of </w:t>
          </w:r>
          <w:proofErr w:type="gramStart"/>
          <w:r w:rsidRPr="00F13F9E">
            <w:rPr>
              <w:rFonts w:cs="Arial"/>
              <w:sz w:val="18"/>
              <w:szCs w:val="18"/>
            </w:rPr>
            <w:t>Adult  or</w:t>
          </w:r>
          <w:proofErr w:type="gramEnd"/>
          <w:r w:rsidRPr="00F13F9E">
            <w:rPr>
              <w:rFonts w:cs="Arial"/>
              <w:sz w:val="18"/>
              <w:szCs w:val="18"/>
            </w:rPr>
            <w:t xml:space="preserve"> Cons. for an Adult/Minor</w:t>
          </w:r>
        </w:p>
        <w:p w14:paraId="284579EF" w14:textId="77777777" w:rsidR="00194AC2" w:rsidRPr="00F13F9E" w:rsidRDefault="00194AC2" w:rsidP="00A54A64">
          <w:pPr>
            <w:pStyle w:val="Footer"/>
            <w:spacing w:before="0" w:after="0"/>
            <w:jc w:val="center"/>
            <w:rPr>
              <w:rFonts w:cs="Arial"/>
              <w:sz w:val="18"/>
              <w:szCs w:val="18"/>
            </w:rPr>
          </w:pPr>
          <w:r w:rsidRPr="00F13F9E">
            <w:rPr>
              <w:rStyle w:val="PageNumber"/>
              <w:rFonts w:cs="Arial"/>
              <w:sz w:val="18"/>
              <w:szCs w:val="18"/>
            </w:rPr>
            <w:t xml:space="preserve">p. </w:t>
          </w:r>
          <w:r w:rsidRPr="00F13F9E">
            <w:rPr>
              <w:rStyle w:val="PageNumber"/>
              <w:rFonts w:cs="Arial"/>
              <w:b/>
              <w:bCs/>
              <w:sz w:val="18"/>
              <w:szCs w:val="18"/>
            </w:rPr>
            <w:fldChar w:fldCharType="begin"/>
          </w:r>
          <w:r w:rsidRPr="00F13F9E">
            <w:rPr>
              <w:rStyle w:val="PageNumber"/>
              <w:rFonts w:cs="Arial"/>
              <w:b/>
              <w:bCs/>
              <w:sz w:val="18"/>
              <w:szCs w:val="18"/>
            </w:rPr>
            <w:instrText xml:space="preserve"> PAGE </w:instrText>
          </w:r>
          <w:r w:rsidRPr="00F13F9E">
            <w:rPr>
              <w:rStyle w:val="PageNumber"/>
              <w:rFonts w:cs="Arial"/>
              <w:b/>
              <w:bCs/>
              <w:sz w:val="18"/>
              <w:szCs w:val="18"/>
            </w:rPr>
            <w:fldChar w:fldCharType="separate"/>
          </w:r>
          <w:r w:rsidRPr="00F13F9E">
            <w:rPr>
              <w:rStyle w:val="PageNumber"/>
              <w:rFonts w:cs="Arial"/>
              <w:b/>
              <w:bCs/>
              <w:noProof/>
              <w:sz w:val="18"/>
              <w:szCs w:val="18"/>
            </w:rPr>
            <w:t>1</w:t>
          </w:r>
          <w:r w:rsidRPr="00F13F9E">
            <w:rPr>
              <w:rStyle w:val="PageNumber"/>
              <w:rFonts w:cs="Arial"/>
              <w:b/>
              <w:bCs/>
              <w:sz w:val="18"/>
              <w:szCs w:val="18"/>
            </w:rPr>
            <w:fldChar w:fldCharType="end"/>
          </w:r>
          <w:r w:rsidRPr="00F13F9E">
            <w:rPr>
              <w:rStyle w:val="PageNumber"/>
              <w:rFonts w:cs="Arial"/>
              <w:sz w:val="18"/>
              <w:szCs w:val="18"/>
            </w:rPr>
            <w:t xml:space="preserve"> of </w:t>
          </w:r>
          <w:r w:rsidRPr="00F13F9E">
            <w:rPr>
              <w:rStyle w:val="PageNumber"/>
              <w:rFonts w:cs="Arial"/>
              <w:b/>
              <w:bCs/>
              <w:sz w:val="18"/>
              <w:szCs w:val="18"/>
            </w:rPr>
            <w:fldChar w:fldCharType="begin"/>
          </w:r>
          <w:r w:rsidRPr="00F13F9E">
            <w:rPr>
              <w:rStyle w:val="PageNumber"/>
              <w:rFonts w:cs="Arial"/>
              <w:b/>
              <w:bCs/>
              <w:sz w:val="18"/>
              <w:szCs w:val="18"/>
            </w:rPr>
            <w:instrText xml:space="preserve"> NUMPAGES </w:instrText>
          </w:r>
          <w:r w:rsidRPr="00F13F9E">
            <w:rPr>
              <w:rStyle w:val="PageNumber"/>
              <w:rFonts w:cs="Arial"/>
              <w:b/>
              <w:bCs/>
              <w:sz w:val="18"/>
              <w:szCs w:val="18"/>
            </w:rPr>
            <w:fldChar w:fldCharType="separate"/>
          </w:r>
          <w:r w:rsidRPr="00F13F9E">
            <w:rPr>
              <w:rStyle w:val="PageNumber"/>
              <w:rFonts w:cs="Arial"/>
              <w:b/>
              <w:bCs/>
              <w:noProof/>
              <w:sz w:val="18"/>
              <w:szCs w:val="18"/>
            </w:rPr>
            <w:t>10</w:t>
          </w:r>
          <w:r w:rsidRPr="00F13F9E">
            <w:rPr>
              <w:rStyle w:val="PageNumber"/>
              <w:rFonts w:cs="Arial"/>
              <w:b/>
              <w:bCs/>
              <w:sz w:val="18"/>
              <w:szCs w:val="18"/>
            </w:rPr>
            <w:fldChar w:fldCharType="end"/>
          </w:r>
        </w:p>
      </w:tc>
      <w:tc>
        <w:tcPr>
          <w:tcW w:w="3192" w:type="dxa"/>
          <w:shd w:val="clear" w:color="auto" w:fill="auto"/>
        </w:tcPr>
        <w:p w14:paraId="0C638DD5" w14:textId="77777777" w:rsidR="00194AC2" w:rsidRPr="00F13F9E" w:rsidRDefault="00194AC2" w:rsidP="00194AC2">
          <w:pPr>
            <w:pStyle w:val="Footer"/>
            <w:rPr>
              <w:rFonts w:cs="Arial"/>
              <w:sz w:val="18"/>
              <w:szCs w:val="18"/>
            </w:rPr>
          </w:pPr>
        </w:p>
      </w:tc>
    </w:tr>
  </w:tbl>
  <w:p w14:paraId="094CF960" w14:textId="77777777" w:rsidR="00992A13" w:rsidRPr="00F13F9E" w:rsidRDefault="00992A13">
    <w:pPr>
      <w:pStyle w:val="Footer"/>
      <w:rPr>
        <w:rFonts w:cs="Arial"/>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EB0B4" w14:textId="77777777" w:rsidR="00B45C5F" w:rsidRDefault="00B45C5F">
      <w:r>
        <w:separator/>
      </w:r>
    </w:p>
  </w:footnote>
  <w:footnote w:type="continuationSeparator" w:id="0">
    <w:p w14:paraId="17556756" w14:textId="77777777" w:rsidR="00B45C5F" w:rsidRDefault="00B45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6DF"/>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5D2675"/>
    <w:multiLevelType w:val="hybridMultilevel"/>
    <w:tmpl w:val="3A842E4E"/>
    <w:lvl w:ilvl="0" w:tplc="1A44E824">
      <w:start w:val="1"/>
      <w:numFmt w:val="upp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95E7A99"/>
    <w:multiLevelType w:val="hybridMultilevel"/>
    <w:tmpl w:val="7230304C"/>
    <w:lvl w:ilvl="0" w:tplc="18E694D8">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166F52BC"/>
    <w:multiLevelType w:val="hybridMultilevel"/>
    <w:tmpl w:val="6C4284D6"/>
    <w:lvl w:ilvl="0" w:tplc="0C8A70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5A31B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5" w15:restartNumberingAfterBreak="0">
    <w:nsid w:val="1B9F5C1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6" w15:restartNumberingAfterBreak="0">
    <w:nsid w:val="1C0813A2"/>
    <w:multiLevelType w:val="hybridMultilevel"/>
    <w:tmpl w:val="CD502FAC"/>
    <w:lvl w:ilvl="0" w:tplc="4454E04A">
      <w:start w:val="1"/>
      <w:numFmt w:val="decimal"/>
      <w:lvlText w:val="%1."/>
      <w:lvlJc w:val="left"/>
      <w:pPr>
        <w:tabs>
          <w:tab w:val="num" w:pos="1800"/>
        </w:tabs>
        <w:ind w:left="1800" w:hanging="360"/>
      </w:pPr>
      <w:rPr>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4093505"/>
    <w:multiLevelType w:val="hybridMultilevel"/>
    <w:tmpl w:val="8CD6714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295854EA"/>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6F7F15"/>
    <w:multiLevelType w:val="hybridMultilevel"/>
    <w:tmpl w:val="84867A60"/>
    <w:lvl w:ilvl="0" w:tplc="4A54E45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150057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2" w15:restartNumberingAfterBreak="0">
    <w:nsid w:val="33144A34"/>
    <w:multiLevelType w:val="hybridMultilevel"/>
    <w:tmpl w:val="1F6CD51A"/>
    <w:lvl w:ilvl="0" w:tplc="D12C0842">
      <w:start w:val="1"/>
      <w:numFmt w:val="decimal"/>
      <w:pStyle w:val="WAItem"/>
      <w:lvlText w:val="%1."/>
      <w:lvlJc w:val="left"/>
      <w:pPr>
        <w:ind w:left="1800" w:hanging="360"/>
      </w:pPr>
      <w:rPr>
        <w:rFonts w:ascii="Arial Black" w:hAnsi="Arial Black"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6543AC"/>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5" w15:restartNumberingAfterBreak="0">
    <w:nsid w:val="3DDB4AC7"/>
    <w:multiLevelType w:val="hybridMultilevel"/>
    <w:tmpl w:val="DA160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1621A"/>
    <w:multiLevelType w:val="hybridMultilevel"/>
    <w:tmpl w:val="A63E3DA0"/>
    <w:lvl w:ilvl="0" w:tplc="1A44E824">
      <w:start w:val="1"/>
      <w:numFmt w:val="upperLetter"/>
      <w:lvlText w:val="%1."/>
      <w:lvlJc w:val="left"/>
      <w:pPr>
        <w:tabs>
          <w:tab w:val="num" w:pos="4320"/>
        </w:tabs>
        <w:ind w:left="4320" w:hanging="144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47F37E07"/>
    <w:multiLevelType w:val="hybridMultilevel"/>
    <w:tmpl w:val="47DA0C20"/>
    <w:lvl w:ilvl="0" w:tplc="1A44E824">
      <w:start w:val="1"/>
      <w:numFmt w:val="upp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F700BC"/>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9" w15:restartNumberingAfterBreak="0">
    <w:nsid w:val="49D11A7B"/>
    <w:multiLevelType w:val="hybridMultilevel"/>
    <w:tmpl w:val="D0C83D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3E7A4C"/>
    <w:multiLevelType w:val="hybridMultilevel"/>
    <w:tmpl w:val="10E808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5966F6"/>
    <w:multiLevelType w:val="hybridMultilevel"/>
    <w:tmpl w:val="5358EBA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F4427C2"/>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4" w15:restartNumberingAfterBreak="0">
    <w:nsid w:val="50AC2939"/>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5"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9F1688"/>
    <w:multiLevelType w:val="hybridMultilevel"/>
    <w:tmpl w:val="1D9E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B33AE"/>
    <w:multiLevelType w:val="hybridMultilevel"/>
    <w:tmpl w:val="316AF5BE"/>
    <w:lvl w:ilvl="0" w:tplc="388CB12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8EC1A07"/>
    <w:multiLevelType w:val="hybridMultilevel"/>
    <w:tmpl w:val="4686DEB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A4540FB"/>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0" w15:restartNumberingAfterBreak="0">
    <w:nsid w:val="683F7C8F"/>
    <w:multiLevelType w:val="hybridMultilevel"/>
    <w:tmpl w:val="7598EE4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A162C82"/>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2" w15:restartNumberingAfterBreak="0">
    <w:nsid w:val="718A1D5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3" w15:restartNumberingAfterBreak="0">
    <w:nsid w:val="75C305FC"/>
    <w:multiLevelType w:val="hybridMultilevel"/>
    <w:tmpl w:val="748EF408"/>
    <w:lvl w:ilvl="0" w:tplc="1A44E824">
      <w:start w:val="1"/>
      <w:numFmt w:val="upp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BB805E7"/>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5" w15:restartNumberingAfterBreak="0">
    <w:nsid w:val="7EB418AB"/>
    <w:multiLevelType w:val="multilevel"/>
    <w:tmpl w:val="10E808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F3C081A"/>
    <w:multiLevelType w:val="singleLevel"/>
    <w:tmpl w:val="5DA860CC"/>
    <w:lvl w:ilvl="0">
      <w:start w:val="1"/>
      <w:numFmt w:val="upperRoman"/>
      <w:lvlText w:val="%1."/>
      <w:lvlJc w:val="left"/>
      <w:pPr>
        <w:tabs>
          <w:tab w:val="num" w:pos="720"/>
        </w:tabs>
        <w:ind w:left="720" w:hanging="720"/>
      </w:pPr>
      <w:rPr>
        <w:rFonts w:ascii="Times New Roman" w:hAnsi="Times New Roman" w:hint="default"/>
        <w:b/>
        <w:i w:val="0"/>
        <w:sz w:val="24"/>
      </w:rPr>
    </w:lvl>
  </w:abstractNum>
  <w:abstractNum w:abstractNumId="37" w15:restartNumberingAfterBreak="0">
    <w:nsid w:val="7F400C12"/>
    <w:multiLevelType w:val="hybridMultilevel"/>
    <w:tmpl w:val="CBC62804"/>
    <w:lvl w:ilvl="0" w:tplc="18E694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795902144">
    <w:abstractNumId w:val="13"/>
  </w:num>
  <w:num w:numId="2" w16cid:durableId="187724548">
    <w:abstractNumId w:val="22"/>
  </w:num>
  <w:num w:numId="3" w16cid:durableId="1064376226">
    <w:abstractNumId w:val="25"/>
  </w:num>
  <w:num w:numId="4" w16cid:durableId="974791728">
    <w:abstractNumId w:val="7"/>
  </w:num>
  <w:num w:numId="5" w16cid:durableId="633829439">
    <w:abstractNumId w:val="36"/>
  </w:num>
  <w:num w:numId="6" w16cid:durableId="2056466879">
    <w:abstractNumId w:val="31"/>
  </w:num>
  <w:num w:numId="7" w16cid:durableId="1499348801">
    <w:abstractNumId w:val="14"/>
  </w:num>
  <w:num w:numId="8" w16cid:durableId="971980652">
    <w:abstractNumId w:val="29"/>
  </w:num>
  <w:num w:numId="9" w16cid:durableId="1980843350">
    <w:abstractNumId w:val="34"/>
  </w:num>
  <w:num w:numId="10" w16cid:durableId="994190377">
    <w:abstractNumId w:val="11"/>
  </w:num>
  <w:num w:numId="11" w16cid:durableId="815806518">
    <w:abstractNumId w:val="32"/>
  </w:num>
  <w:num w:numId="12" w16cid:durableId="1151750534">
    <w:abstractNumId w:val="18"/>
  </w:num>
  <w:num w:numId="13" w16cid:durableId="705521128">
    <w:abstractNumId w:val="24"/>
  </w:num>
  <w:num w:numId="14" w16cid:durableId="783961513">
    <w:abstractNumId w:val="4"/>
  </w:num>
  <w:num w:numId="15" w16cid:durableId="1125470027">
    <w:abstractNumId w:val="5"/>
  </w:num>
  <w:num w:numId="16" w16cid:durableId="960264033">
    <w:abstractNumId w:val="23"/>
  </w:num>
  <w:num w:numId="17" w16cid:durableId="565337252">
    <w:abstractNumId w:val="27"/>
  </w:num>
  <w:num w:numId="18" w16cid:durableId="135070683">
    <w:abstractNumId w:val="9"/>
  </w:num>
  <w:num w:numId="19" w16cid:durableId="211969479">
    <w:abstractNumId w:val="30"/>
  </w:num>
  <w:num w:numId="20" w16cid:durableId="1244221805">
    <w:abstractNumId w:val="0"/>
  </w:num>
  <w:num w:numId="21" w16cid:durableId="922959139">
    <w:abstractNumId w:val="21"/>
  </w:num>
  <w:num w:numId="22" w16cid:durableId="1286765454">
    <w:abstractNumId w:val="28"/>
  </w:num>
  <w:num w:numId="23" w16cid:durableId="1835603022">
    <w:abstractNumId w:val="8"/>
  </w:num>
  <w:num w:numId="24" w16cid:durableId="1627196073">
    <w:abstractNumId w:val="1"/>
  </w:num>
  <w:num w:numId="25" w16cid:durableId="663822592">
    <w:abstractNumId w:val="33"/>
  </w:num>
  <w:num w:numId="26" w16cid:durableId="1653948091">
    <w:abstractNumId w:val="16"/>
  </w:num>
  <w:num w:numId="27" w16cid:durableId="1919511256">
    <w:abstractNumId w:val="17"/>
  </w:num>
  <w:num w:numId="28" w16cid:durableId="131024295">
    <w:abstractNumId w:val="20"/>
  </w:num>
  <w:num w:numId="29" w16cid:durableId="1161888464">
    <w:abstractNumId w:val="35"/>
  </w:num>
  <w:num w:numId="30" w16cid:durableId="1172334049">
    <w:abstractNumId w:val="6"/>
  </w:num>
  <w:num w:numId="31" w16cid:durableId="301077991">
    <w:abstractNumId w:val="2"/>
  </w:num>
  <w:num w:numId="32" w16cid:durableId="52511452">
    <w:abstractNumId w:val="37"/>
  </w:num>
  <w:num w:numId="33" w16cid:durableId="1960410116">
    <w:abstractNumId w:val="10"/>
  </w:num>
  <w:num w:numId="34" w16cid:durableId="330331103">
    <w:abstractNumId w:val="3"/>
  </w:num>
  <w:num w:numId="35" w16cid:durableId="951211271">
    <w:abstractNumId w:val="19"/>
  </w:num>
  <w:num w:numId="36" w16cid:durableId="459031170">
    <w:abstractNumId w:val="15"/>
  </w:num>
  <w:num w:numId="37" w16cid:durableId="326057534">
    <w:abstractNumId w:val="26"/>
  </w:num>
  <w:num w:numId="38" w16cid:durableId="20482944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4C"/>
    <w:rsid w:val="000017C8"/>
    <w:rsid w:val="0003467D"/>
    <w:rsid w:val="000362B7"/>
    <w:rsid w:val="000461F4"/>
    <w:rsid w:val="00064C41"/>
    <w:rsid w:val="00093798"/>
    <w:rsid w:val="00096646"/>
    <w:rsid w:val="000B0F17"/>
    <w:rsid w:val="000B4EE8"/>
    <w:rsid w:val="000C447D"/>
    <w:rsid w:val="000D5ACD"/>
    <w:rsid w:val="000E1961"/>
    <w:rsid w:val="001604A7"/>
    <w:rsid w:val="00171E3C"/>
    <w:rsid w:val="00180C03"/>
    <w:rsid w:val="0018790B"/>
    <w:rsid w:val="00194AC2"/>
    <w:rsid w:val="001B51FF"/>
    <w:rsid w:val="001C11B2"/>
    <w:rsid w:val="001E45E6"/>
    <w:rsid w:val="001F73EB"/>
    <w:rsid w:val="00204E89"/>
    <w:rsid w:val="00256076"/>
    <w:rsid w:val="002666A8"/>
    <w:rsid w:val="00276801"/>
    <w:rsid w:val="002A0B07"/>
    <w:rsid w:val="00313AEB"/>
    <w:rsid w:val="003308F3"/>
    <w:rsid w:val="00351A27"/>
    <w:rsid w:val="00360B67"/>
    <w:rsid w:val="00376A0D"/>
    <w:rsid w:val="003779D1"/>
    <w:rsid w:val="00381440"/>
    <w:rsid w:val="003954A7"/>
    <w:rsid w:val="003961D3"/>
    <w:rsid w:val="003975A6"/>
    <w:rsid w:val="003A4EB8"/>
    <w:rsid w:val="003B0609"/>
    <w:rsid w:val="003C007A"/>
    <w:rsid w:val="003C3658"/>
    <w:rsid w:val="003C60B9"/>
    <w:rsid w:val="003D6E88"/>
    <w:rsid w:val="003E05A6"/>
    <w:rsid w:val="003F1944"/>
    <w:rsid w:val="003F4DBD"/>
    <w:rsid w:val="003F51EC"/>
    <w:rsid w:val="003F773A"/>
    <w:rsid w:val="00413842"/>
    <w:rsid w:val="004179B4"/>
    <w:rsid w:val="00427764"/>
    <w:rsid w:val="00437B0E"/>
    <w:rsid w:val="00464A33"/>
    <w:rsid w:val="00470370"/>
    <w:rsid w:val="00473AC6"/>
    <w:rsid w:val="0049570D"/>
    <w:rsid w:val="004B4A18"/>
    <w:rsid w:val="004C7A21"/>
    <w:rsid w:val="004E3E6F"/>
    <w:rsid w:val="00520776"/>
    <w:rsid w:val="005207D2"/>
    <w:rsid w:val="005234EC"/>
    <w:rsid w:val="00524DD3"/>
    <w:rsid w:val="005577F1"/>
    <w:rsid w:val="005621F7"/>
    <w:rsid w:val="00565CAB"/>
    <w:rsid w:val="00570B8E"/>
    <w:rsid w:val="005F2E4B"/>
    <w:rsid w:val="006012B5"/>
    <w:rsid w:val="00601D71"/>
    <w:rsid w:val="00602448"/>
    <w:rsid w:val="00633339"/>
    <w:rsid w:val="00636FB2"/>
    <w:rsid w:val="006566CA"/>
    <w:rsid w:val="0066373B"/>
    <w:rsid w:val="006675ED"/>
    <w:rsid w:val="006759A5"/>
    <w:rsid w:val="006926FF"/>
    <w:rsid w:val="006A0D92"/>
    <w:rsid w:val="006B2789"/>
    <w:rsid w:val="006C3101"/>
    <w:rsid w:val="006C3996"/>
    <w:rsid w:val="006D595A"/>
    <w:rsid w:val="006F7A21"/>
    <w:rsid w:val="00700819"/>
    <w:rsid w:val="0070168F"/>
    <w:rsid w:val="00704AA0"/>
    <w:rsid w:val="007079C1"/>
    <w:rsid w:val="00735BB6"/>
    <w:rsid w:val="00737901"/>
    <w:rsid w:val="00783943"/>
    <w:rsid w:val="007937CF"/>
    <w:rsid w:val="00794DC6"/>
    <w:rsid w:val="00796B3B"/>
    <w:rsid w:val="007D7DCC"/>
    <w:rsid w:val="007E3AC6"/>
    <w:rsid w:val="007E5523"/>
    <w:rsid w:val="008013D3"/>
    <w:rsid w:val="00801C8B"/>
    <w:rsid w:val="00804800"/>
    <w:rsid w:val="00804D6E"/>
    <w:rsid w:val="00826C8F"/>
    <w:rsid w:val="00833246"/>
    <w:rsid w:val="008456FB"/>
    <w:rsid w:val="008458A2"/>
    <w:rsid w:val="00861E7B"/>
    <w:rsid w:val="00865BCD"/>
    <w:rsid w:val="00885FC0"/>
    <w:rsid w:val="00896595"/>
    <w:rsid w:val="008C0362"/>
    <w:rsid w:val="008D2ABF"/>
    <w:rsid w:val="008D3421"/>
    <w:rsid w:val="008E1B91"/>
    <w:rsid w:val="008F2E4C"/>
    <w:rsid w:val="009128BB"/>
    <w:rsid w:val="00925E18"/>
    <w:rsid w:val="00940790"/>
    <w:rsid w:val="00940BD5"/>
    <w:rsid w:val="00943409"/>
    <w:rsid w:val="009449E5"/>
    <w:rsid w:val="00945579"/>
    <w:rsid w:val="009563C1"/>
    <w:rsid w:val="0098568E"/>
    <w:rsid w:val="009862FA"/>
    <w:rsid w:val="00992A13"/>
    <w:rsid w:val="00992A93"/>
    <w:rsid w:val="009A26F4"/>
    <w:rsid w:val="009E52C0"/>
    <w:rsid w:val="009F4B55"/>
    <w:rsid w:val="00A050C3"/>
    <w:rsid w:val="00A12FB1"/>
    <w:rsid w:val="00A27DC4"/>
    <w:rsid w:val="00A5402B"/>
    <w:rsid w:val="00A54A64"/>
    <w:rsid w:val="00A64C49"/>
    <w:rsid w:val="00A8022D"/>
    <w:rsid w:val="00AA3B13"/>
    <w:rsid w:val="00AB7855"/>
    <w:rsid w:val="00B059FD"/>
    <w:rsid w:val="00B108F3"/>
    <w:rsid w:val="00B15294"/>
    <w:rsid w:val="00B16466"/>
    <w:rsid w:val="00B2324F"/>
    <w:rsid w:val="00B31012"/>
    <w:rsid w:val="00B37EBE"/>
    <w:rsid w:val="00B45C5F"/>
    <w:rsid w:val="00B61AA3"/>
    <w:rsid w:val="00B64133"/>
    <w:rsid w:val="00B65BDC"/>
    <w:rsid w:val="00B669A6"/>
    <w:rsid w:val="00B72038"/>
    <w:rsid w:val="00B90E4F"/>
    <w:rsid w:val="00B91F22"/>
    <w:rsid w:val="00BA2E7E"/>
    <w:rsid w:val="00BA3DA2"/>
    <w:rsid w:val="00BC3B7E"/>
    <w:rsid w:val="00BC3C0F"/>
    <w:rsid w:val="00BC7D94"/>
    <w:rsid w:val="00BD567F"/>
    <w:rsid w:val="00BD5F7F"/>
    <w:rsid w:val="00BE1870"/>
    <w:rsid w:val="00BE448D"/>
    <w:rsid w:val="00C132CE"/>
    <w:rsid w:val="00C26BEF"/>
    <w:rsid w:val="00C323D7"/>
    <w:rsid w:val="00C32592"/>
    <w:rsid w:val="00C34C1D"/>
    <w:rsid w:val="00C4116E"/>
    <w:rsid w:val="00C47CFB"/>
    <w:rsid w:val="00C60348"/>
    <w:rsid w:val="00C82B78"/>
    <w:rsid w:val="00CA6B44"/>
    <w:rsid w:val="00CC5687"/>
    <w:rsid w:val="00CC63F7"/>
    <w:rsid w:val="00CC70F9"/>
    <w:rsid w:val="00CE4831"/>
    <w:rsid w:val="00CF0E7A"/>
    <w:rsid w:val="00CF1444"/>
    <w:rsid w:val="00CF399A"/>
    <w:rsid w:val="00D054E0"/>
    <w:rsid w:val="00D266BC"/>
    <w:rsid w:val="00D31D18"/>
    <w:rsid w:val="00D620AE"/>
    <w:rsid w:val="00D73CC5"/>
    <w:rsid w:val="00D76320"/>
    <w:rsid w:val="00D77595"/>
    <w:rsid w:val="00D84AAE"/>
    <w:rsid w:val="00DA19C6"/>
    <w:rsid w:val="00DA3E5A"/>
    <w:rsid w:val="00DB3FD6"/>
    <w:rsid w:val="00DC2D48"/>
    <w:rsid w:val="00DC2F21"/>
    <w:rsid w:val="00DE1CEF"/>
    <w:rsid w:val="00DE7692"/>
    <w:rsid w:val="00E03B6C"/>
    <w:rsid w:val="00E24610"/>
    <w:rsid w:val="00E250C9"/>
    <w:rsid w:val="00E33646"/>
    <w:rsid w:val="00E43311"/>
    <w:rsid w:val="00E64A90"/>
    <w:rsid w:val="00E675C7"/>
    <w:rsid w:val="00E71658"/>
    <w:rsid w:val="00E749FF"/>
    <w:rsid w:val="00E87CDB"/>
    <w:rsid w:val="00EA1042"/>
    <w:rsid w:val="00EA5FE1"/>
    <w:rsid w:val="00EB35CB"/>
    <w:rsid w:val="00EC41EF"/>
    <w:rsid w:val="00EC5318"/>
    <w:rsid w:val="00ED080A"/>
    <w:rsid w:val="00ED578A"/>
    <w:rsid w:val="00F06134"/>
    <w:rsid w:val="00F129D4"/>
    <w:rsid w:val="00F13F9E"/>
    <w:rsid w:val="00F34B20"/>
    <w:rsid w:val="00F47A4A"/>
    <w:rsid w:val="00F50782"/>
    <w:rsid w:val="00F55DE0"/>
    <w:rsid w:val="00F5784C"/>
    <w:rsid w:val="00F66C61"/>
    <w:rsid w:val="00F76F0C"/>
    <w:rsid w:val="00F77AA7"/>
    <w:rsid w:val="00F83CD2"/>
    <w:rsid w:val="00F869D2"/>
    <w:rsid w:val="00FD2E81"/>
    <w:rsid w:val="00FF56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4F1B16"/>
  <w15:chartTrackingRefBased/>
  <w15:docId w15:val="{93B89517-B552-41DE-B51E-0BCDB142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WZ #"/>
    <w:qFormat/>
    <w:rsid w:val="00826C8F"/>
    <w:pPr>
      <w:overflowPunct w:val="0"/>
      <w:autoSpaceDE w:val="0"/>
      <w:autoSpaceDN w:val="0"/>
      <w:adjustRightInd w:val="0"/>
      <w:spacing w:before="120" w:after="120"/>
      <w:textAlignment w:val="baseline"/>
      <w:outlineLvl w:val="0"/>
    </w:pPr>
    <w:rPr>
      <w:rFonts w:ascii="Arial" w:eastAsia="Times New Roman" w:hAnsi="Arial"/>
      <w:sz w:val="22"/>
    </w:rPr>
  </w:style>
  <w:style w:type="paragraph" w:styleId="Heading2">
    <w:name w:val="heading 2"/>
    <w:basedOn w:val="Normal"/>
    <w:next w:val="Body"/>
    <w:link w:val="Heading2Char"/>
    <w:qFormat/>
    <w:pPr>
      <w:keepNext/>
      <w:spacing w:line="240" w:lineRule="exac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0"/>
      <w:szCs w:val="20"/>
    </w:rPr>
  </w:style>
  <w:style w:type="paragraph" w:styleId="Title">
    <w:name w:val="Title"/>
    <w:basedOn w:val="Normal"/>
    <w:link w:val="TitleChar"/>
    <w:qFormat/>
    <w:pPr>
      <w:overflowPunct/>
      <w:autoSpaceDE/>
      <w:autoSpaceDN/>
      <w:adjustRightInd/>
      <w:jc w:val="center"/>
      <w:textAlignment w:val="auto"/>
    </w:pPr>
    <w:rPr>
      <w:sz w:val="24"/>
    </w:rPr>
  </w:style>
  <w:style w:type="character" w:customStyle="1" w:styleId="TitleChar">
    <w:name w:val="Title Char"/>
    <w:link w:val="Title"/>
    <w:rPr>
      <w:rFonts w:ascii="Times New Roman" w:eastAsia="Times New Roman" w:hAnsi="Times New Roman"/>
      <w:sz w:val="24"/>
    </w:rPr>
  </w:style>
  <w:style w:type="character" w:customStyle="1" w:styleId="Heading2Char">
    <w:name w:val="Heading 2 Char"/>
    <w:link w:val="Heading2"/>
    <w:rPr>
      <w:rFonts w:ascii="Times New Roman" w:eastAsia="Times New Roman" w:hAnsi="Times New Roman"/>
      <w:sz w:val="24"/>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Revision">
    <w:name w:val="Revision"/>
    <w:hidden/>
    <w:uiPriority w:val="99"/>
    <w:semiHidden/>
    <w:rPr>
      <w:rFonts w:ascii="Times New Roman" w:eastAsia="Times New Roman" w:hAnsi="Times New Roman"/>
    </w:rPr>
  </w:style>
  <w:style w:type="paragraph" w:customStyle="1" w:styleId="WABody6AboveHang">
    <w:name w:val="WA Body 6 Above Hang"/>
    <w:basedOn w:val="Normal"/>
    <w:qFormat/>
    <w:rsid w:val="00437B0E"/>
    <w:pPr>
      <w:overflowPunct/>
      <w:autoSpaceDE/>
      <w:autoSpaceDN/>
      <w:adjustRightInd/>
      <w:ind w:left="900" w:hanging="353"/>
      <w:textAlignment w:val="auto"/>
    </w:pPr>
    <w:rPr>
      <w:rFonts w:eastAsia="MS Mincho" w:cs="Arial"/>
      <w:szCs w:val="22"/>
      <w:lang w:eastAsia="ja-JP"/>
    </w:rPr>
  </w:style>
  <w:style w:type="paragraph" w:customStyle="1" w:styleId="WABody4AboveIndented">
    <w:name w:val="WA Body 4 Above Indented"/>
    <w:basedOn w:val="Normal"/>
    <w:uiPriority w:val="99"/>
    <w:qFormat/>
    <w:rsid w:val="00437B0E"/>
    <w:pPr>
      <w:tabs>
        <w:tab w:val="left" w:pos="1260"/>
        <w:tab w:val="left" w:pos="5400"/>
      </w:tabs>
      <w:overflowPunct/>
      <w:autoSpaceDE/>
      <w:autoSpaceDN/>
      <w:adjustRightInd/>
      <w:spacing w:before="80"/>
      <w:ind w:left="1260" w:hanging="360"/>
      <w:textAlignment w:val="auto"/>
    </w:pPr>
    <w:rPr>
      <w:rFonts w:eastAsia="MS Mincho" w:cs="Arial"/>
      <w:szCs w:val="22"/>
      <w:lang w:eastAsia="ja-JP"/>
    </w:rPr>
  </w:style>
  <w:style w:type="paragraph" w:customStyle="1" w:styleId="WABody38flush">
    <w:name w:val="WA Body .38&quot; flush"/>
    <w:basedOn w:val="Normal"/>
    <w:uiPriority w:val="99"/>
    <w:qFormat/>
    <w:rsid w:val="00437B0E"/>
    <w:pPr>
      <w:overflowPunct/>
      <w:autoSpaceDE/>
      <w:autoSpaceDN/>
      <w:adjustRightInd/>
      <w:ind w:left="547"/>
      <w:textAlignment w:val="auto"/>
    </w:pPr>
    <w:rPr>
      <w:rFonts w:eastAsia="MS Mincho" w:cs="Arial"/>
      <w:spacing w:val="-2"/>
      <w:lang w:eastAsia="ja-JP"/>
    </w:rPr>
  </w:style>
  <w:style w:type="paragraph" w:styleId="ListParagraph">
    <w:name w:val="List Paragraph"/>
    <w:basedOn w:val="Normal"/>
    <w:uiPriority w:val="34"/>
    <w:qFormat/>
    <w:rsid w:val="001B51FF"/>
    <w:pPr>
      <w:ind w:left="720"/>
    </w:pPr>
  </w:style>
  <w:style w:type="character" w:styleId="PageNumber">
    <w:name w:val="page number"/>
    <w:uiPriority w:val="99"/>
    <w:rsid w:val="00194AC2"/>
    <w:rPr>
      <w:rFonts w:cs="Times New Roman"/>
    </w:rPr>
  </w:style>
  <w:style w:type="paragraph" w:customStyle="1" w:styleId="WAItem">
    <w:name w:val="WA Item #"/>
    <w:basedOn w:val="Normal"/>
    <w:uiPriority w:val="99"/>
    <w:qFormat/>
    <w:rsid w:val="00C323D7"/>
    <w:pPr>
      <w:keepNext/>
      <w:numPr>
        <w:numId w:val="38"/>
      </w:numPr>
      <w:tabs>
        <w:tab w:val="left" w:pos="540"/>
      </w:tabs>
      <w:suppressAutoHyphens/>
      <w:overflowPunct/>
      <w:autoSpaceDE/>
      <w:autoSpaceDN/>
      <w:adjustRightInd/>
      <w:spacing w:before="200" w:after="0"/>
      <w:ind w:left="547" w:hanging="547"/>
      <w:textAlignment w:val="auto"/>
      <w:outlineLvl w:val="1"/>
    </w:pPr>
    <w:rPr>
      <w:rFonts w:eastAsia="MS Mincho" w:cs="Arial"/>
      <w:b/>
      <w:sz w:val="24"/>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341464999">
          <w:marLeft w:val="0"/>
          <w:marRight w:val="0"/>
          <w:marTop w:val="0"/>
          <w:marBottom w:val="0"/>
          <w:divBdr>
            <w:top w:val="none" w:sz="0" w:space="0" w:color="auto"/>
            <w:left w:val="none" w:sz="0" w:space="0" w:color="auto"/>
            <w:bottom w:val="none" w:sz="0" w:space="0" w:color="auto"/>
            <w:right w:val="none" w:sz="0" w:space="0" w:color="auto"/>
          </w:divBdr>
          <w:divsChild>
            <w:div w:id="6221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9578">
      <w:bodyDiv w:val="1"/>
      <w:marLeft w:val="0"/>
      <w:marRight w:val="0"/>
      <w:marTop w:val="0"/>
      <w:marBottom w:val="0"/>
      <w:divBdr>
        <w:top w:val="none" w:sz="0" w:space="0" w:color="auto"/>
        <w:left w:val="none" w:sz="0" w:space="0" w:color="auto"/>
        <w:bottom w:val="none" w:sz="0" w:space="0" w:color="auto"/>
        <w:right w:val="none" w:sz="0" w:space="0" w:color="auto"/>
      </w:divBdr>
      <w:divsChild>
        <w:div w:id="280460620">
          <w:marLeft w:val="0"/>
          <w:marRight w:val="0"/>
          <w:marTop w:val="0"/>
          <w:marBottom w:val="0"/>
          <w:divBdr>
            <w:top w:val="none" w:sz="0" w:space="0" w:color="auto"/>
            <w:left w:val="none" w:sz="0" w:space="0" w:color="auto"/>
            <w:bottom w:val="none" w:sz="0" w:space="0" w:color="auto"/>
            <w:right w:val="none" w:sz="0" w:space="0" w:color="auto"/>
          </w:divBdr>
          <w:divsChild>
            <w:div w:id="18119836">
              <w:marLeft w:val="0"/>
              <w:marRight w:val="0"/>
              <w:marTop w:val="0"/>
              <w:marBottom w:val="0"/>
              <w:divBdr>
                <w:top w:val="none" w:sz="0" w:space="0" w:color="auto"/>
                <w:left w:val="none" w:sz="0" w:space="0" w:color="auto"/>
                <w:bottom w:val="none" w:sz="0" w:space="0" w:color="auto"/>
                <w:right w:val="none" w:sz="0" w:space="0" w:color="auto"/>
              </w:divBdr>
            </w:div>
            <w:div w:id="115879225">
              <w:marLeft w:val="0"/>
              <w:marRight w:val="0"/>
              <w:marTop w:val="240"/>
              <w:marBottom w:val="0"/>
              <w:divBdr>
                <w:top w:val="none" w:sz="0" w:space="0" w:color="auto"/>
                <w:left w:val="none" w:sz="0" w:space="0" w:color="auto"/>
                <w:bottom w:val="none" w:sz="0" w:space="0" w:color="auto"/>
                <w:right w:val="none" w:sz="0" w:space="0" w:color="auto"/>
              </w:divBdr>
              <w:divsChild>
                <w:div w:id="1120303149">
                  <w:marLeft w:val="0"/>
                  <w:marRight w:val="0"/>
                  <w:marTop w:val="0"/>
                  <w:marBottom w:val="0"/>
                  <w:divBdr>
                    <w:top w:val="none" w:sz="0" w:space="0" w:color="auto"/>
                    <w:left w:val="none" w:sz="0" w:space="0" w:color="auto"/>
                    <w:bottom w:val="none" w:sz="0" w:space="0" w:color="auto"/>
                    <w:right w:val="none" w:sz="0" w:space="0" w:color="auto"/>
                  </w:divBdr>
                </w:div>
              </w:divsChild>
            </w:div>
            <w:div w:id="321154906">
              <w:marLeft w:val="0"/>
              <w:marRight w:val="0"/>
              <w:marTop w:val="240"/>
              <w:marBottom w:val="0"/>
              <w:divBdr>
                <w:top w:val="none" w:sz="0" w:space="0" w:color="auto"/>
                <w:left w:val="none" w:sz="0" w:space="0" w:color="auto"/>
                <w:bottom w:val="none" w:sz="0" w:space="0" w:color="auto"/>
                <w:right w:val="none" w:sz="0" w:space="0" w:color="auto"/>
              </w:divBdr>
              <w:divsChild>
                <w:div w:id="2109501181">
                  <w:marLeft w:val="0"/>
                  <w:marRight w:val="0"/>
                  <w:marTop w:val="0"/>
                  <w:marBottom w:val="0"/>
                  <w:divBdr>
                    <w:top w:val="none" w:sz="0" w:space="0" w:color="auto"/>
                    <w:left w:val="none" w:sz="0" w:space="0" w:color="auto"/>
                    <w:bottom w:val="none" w:sz="0" w:space="0" w:color="auto"/>
                    <w:right w:val="none" w:sz="0" w:space="0" w:color="auto"/>
                  </w:divBdr>
                </w:div>
              </w:divsChild>
            </w:div>
            <w:div w:id="584805889">
              <w:marLeft w:val="0"/>
              <w:marRight w:val="0"/>
              <w:marTop w:val="240"/>
              <w:marBottom w:val="0"/>
              <w:divBdr>
                <w:top w:val="none" w:sz="0" w:space="0" w:color="auto"/>
                <w:left w:val="none" w:sz="0" w:space="0" w:color="auto"/>
                <w:bottom w:val="none" w:sz="0" w:space="0" w:color="auto"/>
                <w:right w:val="none" w:sz="0" w:space="0" w:color="auto"/>
              </w:divBdr>
              <w:divsChild>
                <w:div w:id="1670675499">
                  <w:marLeft w:val="0"/>
                  <w:marRight w:val="0"/>
                  <w:marTop w:val="0"/>
                  <w:marBottom w:val="0"/>
                  <w:divBdr>
                    <w:top w:val="none" w:sz="0" w:space="0" w:color="auto"/>
                    <w:left w:val="none" w:sz="0" w:space="0" w:color="auto"/>
                    <w:bottom w:val="none" w:sz="0" w:space="0" w:color="auto"/>
                    <w:right w:val="none" w:sz="0" w:space="0" w:color="auto"/>
                  </w:divBdr>
                </w:div>
              </w:divsChild>
            </w:div>
            <w:div w:id="1062942967">
              <w:marLeft w:val="0"/>
              <w:marRight w:val="0"/>
              <w:marTop w:val="0"/>
              <w:marBottom w:val="0"/>
              <w:divBdr>
                <w:top w:val="none" w:sz="0" w:space="0" w:color="auto"/>
                <w:left w:val="none" w:sz="0" w:space="0" w:color="auto"/>
                <w:bottom w:val="none" w:sz="0" w:space="0" w:color="auto"/>
                <w:right w:val="none" w:sz="0" w:space="0" w:color="auto"/>
              </w:divBdr>
              <w:divsChild>
                <w:div w:id="257644919">
                  <w:marLeft w:val="0"/>
                  <w:marRight w:val="0"/>
                  <w:marTop w:val="0"/>
                  <w:marBottom w:val="0"/>
                  <w:divBdr>
                    <w:top w:val="none" w:sz="0" w:space="0" w:color="auto"/>
                    <w:left w:val="none" w:sz="0" w:space="0" w:color="auto"/>
                    <w:bottom w:val="none" w:sz="0" w:space="0" w:color="auto"/>
                    <w:right w:val="none" w:sz="0" w:space="0" w:color="auto"/>
                  </w:divBdr>
                </w:div>
              </w:divsChild>
            </w:div>
            <w:div w:id="1126195040">
              <w:marLeft w:val="0"/>
              <w:marRight w:val="0"/>
              <w:marTop w:val="240"/>
              <w:marBottom w:val="0"/>
              <w:divBdr>
                <w:top w:val="none" w:sz="0" w:space="0" w:color="auto"/>
                <w:left w:val="none" w:sz="0" w:space="0" w:color="auto"/>
                <w:bottom w:val="none" w:sz="0" w:space="0" w:color="auto"/>
                <w:right w:val="none" w:sz="0" w:space="0" w:color="auto"/>
              </w:divBdr>
              <w:divsChild>
                <w:div w:id="185559251">
                  <w:marLeft w:val="0"/>
                  <w:marRight w:val="0"/>
                  <w:marTop w:val="0"/>
                  <w:marBottom w:val="0"/>
                  <w:divBdr>
                    <w:top w:val="none" w:sz="0" w:space="0" w:color="auto"/>
                    <w:left w:val="none" w:sz="0" w:space="0" w:color="auto"/>
                    <w:bottom w:val="none" w:sz="0" w:space="0" w:color="auto"/>
                    <w:right w:val="none" w:sz="0" w:space="0" w:color="auto"/>
                  </w:divBdr>
                  <w:divsChild>
                    <w:div w:id="375392607">
                      <w:marLeft w:val="0"/>
                      <w:marRight w:val="0"/>
                      <w:marTop w:val="0"/>
                      <w:marBottom w:val="0"/>
                      <w:divBdr>
                        <w:top w:val="none" w:sz="0" w:space="0" w:color="auto"/>
                        <w:left w:val="none" w:sz="0" w:space="0" w:color="auto"/>
                        <w:bottom w:val="none" w:sz="0" w:space="0" w:color="auto"/>
                        <w:right w:val="none" w:sz="0" w:space="0" w:color="auto"/>
                      </w:divBdr>
                    </w:div>
                  </w:divsChild>
                </w:div>
                <w:div w:id="290719254">
                  <w:marLeft w:val="0"/>
                  <w:marRight w:val="0"/>
                  <w:marTop w:val="240"/>
                  <w:marBottom w:val="0"/>
                  <w:divBdr>
                    <w:top w:val="none" w:sz="0" w:space="0" w:color="auto"/>
                    <w:left w:val="none" w:sz="0" w:space="0" w:color="auto"/>
                    <w:bottom w:val="none" w:sz="0" w:space="0" w:color="auto"/>
                    <w:right w:val="none" w:sz="0" w:space="0" w:color="auto"/>
                  </w:divBdr>
                  <w:divsChild>
                    <w:div w:id="108622666">
                      <w:marLeft w:val="0"/>
                      <w:marRight w:val="0"/>
                      <w:marTop w:val="0"/>
                      <w:marBottom w:val="0"/>
                      <w:divBdr>
                        <w:top w:val="none" w:sz="0" w:space="0" w:color="auto"/>
                        <w:left w:val="none" w:sz="0" w:space="0" w:color="auto"/>
                        <w:bottom w:val="none" w:sz="0" w:space="0" w:color="auto"/>
                        <w:right w:val="none" w:sz="0" w:space="0" w:color="auto"/>
                      </w:divBdr>
                    </w:div>
                  </w:divsChild>
                </w:div>
                <w:div w:id="295180520">
                  <w:marLeft w:val="0"/>
                  <w:marRight w:val="0"/>
                  <w:marTop w:val="240"/>
                  <w:marBottom w:val="0"/>
                  <w:divBdr>
                    <w:top w:val="none" w:sz="0" w:space="0" w:color="auto"/>
                    <w:left w:val="none" w:sz="0" w:space="0" w:color="auto"/>
                    <w:bottom w:val="none" w:sz="0" w:space="0" w:color="auto"/>
                    <w:right w:val="none" w:sz="0" w:space="0" w:color="auto"/>
                  </w:divBdr>
                  <w:divsChild>
                    <w:div w:id="1823693320">
                      <w:marLeft w:val="0"/>
                      <w:marRight w:val="0"/>
                      <w:marTop w:val="0"/>
                      <w:marBottom w:val="0"/>
                      <w:divBdr>
                        <w:top w:val="none" w:sz="0" w:space="0" w:color="auto"/>
                        <w:left w:val="none" w:sz="0" w:space="0" w:color="auto"/>
                        <w:bottom w:val="none" w:sz="0" w:space="0" w:color="auto"/>
                        <w:right w:val="none" w:sz="0" w:space="0" w:color="auto"/>
                      </w:divBdr>
                    </w:div>
                  </w:divsChild>
                </w:div>
                <w:div w:id="318968619">
                  <w:marLeft w:val="0"/>
                  <w:marRight w:val="0"/>
                  <w:marTop w:val="240"/>
                  <w:marBottom w:val="0"/>
                  <w:divBdr>
                    <w:top w:val="none" w:sz="0" w:space="0" w:color="auto"/>
                    <w:left w:val="none" w:sz="0" w:space="0" w:color="auto"/>
                    <w:bottom w:val="none" w:sz="0" w:space="0" w:color="auto"/>
                    <w:right w:val="none" w:sz="0" w:space="0" w:color="auto"/>
                  </w:divBdr>
                  <w:divsChild>
                    <w:div w:id="1763992413">
                      <w:marLeft w:val="0"/>
                      <w:marRight w:val="0"/>
                      <w:marTop w:val="0"/>
                      <w:marBottom w:val="0"/>
                      <w:divBdr>
                        <w:top w:val="none" w:sz="0" w:space="0" w:color="auto"/>
                        <w:left w:val="none" w:sz="0" w:space="0" w:color="auto"/>
                        <w:bottom w:val="none" w:sz="0" w:space="0" w:color="auto"/>
                        <w:right w:val="none" w:sz="0" w:space="0" w:color="auto"/>
                      </w:divBdr>
                    </w:div>
                  </w:divsChild>
                </w:div>
                <w:div w:id="433790832">
                  <w:marLeft w:val="0"/>
                  <w:marRight w:val="0"/>
                  <w:marTop w:val="240"/>
                  <w:marBottom w:val="0"/>
                  <w:divBdr>
                    <w:top w:val="none" w:sz="0" w:space="0" w:color="auto"/>
                    <w:left w:val="none" w:sz="0" w:space="0" w:color="auto"/>
                    <w:bottom w:val="none" w:sz="0" w:space="0" w:color="auto"/>
                    <w:right w:val="none" w:sz="0" w:space="0" w:color="auto"/>
                  </w:divBdr>
                  <w:divsChild>
                    <w:div w:id="98306363">
                      <w:marLeft w:val="0"/>
                      <w:marRight w:val="0"/>
                      <w:marTop w:val="0"/>
                      <w:marBottom w:val="0"/>
                      <w:divBdr>
                        <w:top w:val="none" w:sz="0" w:space="0" w:color="auto"/>
                        <w:left w:val="none" w:sz="0" w:space="0" w:color="auto"/>
                        <w:bottom w:val="none" w:sz="0" w:space="0" w:color="auto"/>
                        <w:right w:val="none" w:sz="0" w:space="0" w:color="auto"/>
                      </w:divBdr>
                    </w:div>
                  </w:divsChild>
                </w:div>
                <w:div w:id="443158736">
                  <w:marLeft w:val="0"/>
                  <w:marRight w:val="0"/>
                  <w:marTop w:val="240"/>
                  <w:marBottom w:val="0"/>
                  <w:divBdr>
                    <w:top w:val="none" w:sz="0" w:space="0" w:color="auto"/>
                    <w:left w:val="none" w:sz="0" w:space="0" w:color="auto"/>
                    <w:bottom w:val="none" w:sz="0" w:space="0" w:color="auto"/>
                    <w:right w:val="none" w:sz="0" w:space="0" w:color="auto"/>
                  </w:divBdr>
                  <w:divsChild>
                    <w:div w:id="1439061309">
                      <w:marLeft w:val="0"/>
                      <w:marRight w:val="0"/>
                      <w:marTop w:val="0"/>
                      <w:marBottom w:val="0"/>
                      <w:divBdr>
                        <w:top w:val="none" w:sz="0" w:space="0" w:color="auto"/>
                        <w:left w:val="none" w:sz="0" w:space="0" w:color="auto"/>
                        <w:bottom w:val="none" w:sz="0" w:space="0" w:color="auto"/>
                        <w:right w:val="none" w:sz="0" w:space="0" w:color="auto"/>
                      </w:divBdr>
                      <w:divsChild>
                        <w:div w:id="932784846">
                          <w:marLeft w:val="0"/>
                          <w:marRight w:val="0"/>
                          <w:marTop w:val="0"/>
                          <w:marBottom w:val="0"/>
                          <w:divBdr>
                            <w:top w:val="none" w:sz="0" w:space="0" w:color="auto"/>
                            <w:left w:val="none" w:sz="0" w:space="0" w:color="auto"/>
                            <w:bottom w:val="none" w:sz="0" w:space="0" w:color="auto"/>
                            <w:right w:val="none" w:sz="0" w:space="0" w:color="auto"/>
                          </w:divBdr>
                          <w:divsChild>
                            <w:div w:id="714961956">
                              <w:marLeft w:val="0"/>
                              <w:marRight w:val="0"/>
                              <w:marTop w:val="0"/>
                              <w:marBottom w:val="0"/>
                              <w:divBdr>
                                <w:top w:val="none" w:sz="0" w:space="0" w:color="auto"/>
                                <w:left w:val="none" w:sz="0" w:space="0" w:color="auto"/>
                                <w:bottom w:val="none" w:sz="0" w:space="0" w:color="auto"/>
                                <w:right w:val="none" w:sz="0" w:space="0" w:color="auto"/>
                              </w:divBdr>
                            </w:div>
                          </w:divsChild>
                        </w:div>
                        <w:div w:id="2047871639">
                          <w:marLeft w:val="0"/>
                          <w:marRight w:val="0"/>
                          <w:marTop w:val="0"/>
                          <w:marBottom w:val="0"/>
                          <w:divBdr>
                            <w:top w:val="none" w:sz="0" w:space="0" w:color="auto"/>
                            <w:left w:val="none" w:sz="0" w:space="0" w:color="auto"/>
                            <w:bottom w:val="none" w:sz="0" w:space="0" w:color="auto"/>
                            <w:right w:val="none" w:sz="0" w:space="0" w:color="auto"/>
                          </w:divBdr>
                          <w:divsChild>
                            <w:div w:id="8374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772490">
                  <w:marLeft w:val="0"/>
                  <w:marRight w:val="0"/>
                  <w:marTop w:val="240"/>
                  <w:marBottom w:val="0"/>
                  <w:divBdr>
                    <w:top w:val="none" w:sz="0" w:space="0" w:color="auto"/>
                    <w:left w:val="none" w:sz="0" w:space="0" w:color="auto"/>
                    <w:bottom w:val="none" w:sz="0" w:space="0" w:color="auto"/>
                    <w:right w:val="none" w:sz="0" w:space="0" w:color="auto"/>
                  </w:divBdr>
                  <w:divsChild>
                    <w:div w:id="188567018">
                      <w:marLeft w:val="0"/>
                      <w:marRight w:val="0"/>
                      <w:marTop w:val="0"/>
                      <w:marBottom w:val="0"/>
                      <w:divBdr>
                        <w:top w:val="none" w:sz="0" w:space="0" w:color="auto"/>
                        <w:left w:val="none" w:sz="0" w:space="0" w:color="auto"/>
                        <w:bottom w:val="none" w:sz="0" w:space="0" w:color="auto"/>
                        <w:right w:val="none" w:sz="0" w:space="0" w:color="auto"/>
                      </w:divBdr>
                    </w:div>
                  </w:divsChild>
                </w:div>
                <w:div w:id="683214733">
                  <w:marLeft w:val="0"/>
                  <w:marRight w:val="0"/>
                  <w:marTop w:val="240"/>
                  <w:marBottom w:val="0"/>
                  <w:divBdr>
                    <w:top w:val="none" w:sz="0" w:space="0" w:color="auto"/>
                    <w:left w:val="none" w:sz="0" w:space="0" w:color="auto"/>
                    <w:bottom w:val="none" w:sz="0" w:space="0" w:color="auto"/>
                    <w:right w:val="none" w:sz="0" w:space="0" w:color="auto"/>
                  </w:divBdr>
                  <w:divsChild>
                    <w:div w:id="1416441810">
                      <w:marLeft w:val="0"/>
                      <w:marRight w:val="0"/>
                      <w:marTop w:val="0"/>
                      <w:marBottom w:val="0"/>
                      <w:divBdr>
                        <w:top w:val="none" w:sz="0" w:space="0" w:color="auto"/>
                        <w:left w:val="none" w:sz="0" w:space="0" w:color="auto"/>
                        <w:bottom w:val="none" w:sz="0" w:space="0" w:color="auto"/>
                        <w:right w:val="none" w:sz="0" w:space="0" w:color="auto"/>
                      </w:divBdr>
                    </w:div>
                  </w:divsChild>
                </w:div>
                <w:div w:id="723918119">
                  <w:marLeft w:val="0"/>
                  <w:marRight w:val="0"/>
                  <w:marTop w:val="240"/>
                  <w:marBottom w:val="0"/>
                  <w:divBdr>
                    <w:top w:val="none" w:sz="0" w:space="0" w:color="auto"/>
                    <w:left w:val="none" w:sz="0" w:space="0" w:color="auto"/>
                    <w:bottom w:val="none" w:sz="0" w:space="0" w:color="auto"/>
                    <w:right w:val="none" w:sz="0" w:space="0" w:color="auto"/>
                  </w:divBdr>
                  <w:divsChild>
                    <w:div w:id="585580716">
                      <w:marLeft w:val="0"/>
                      <w:marRight w:val="0"/>
                      <w:marTop w:val="0"/>
                      <w:marBottom w:val="0"/>
                      <w:divBdr>
                        <w:top w:val="none" w:sz="0" w:space="0" w:color="auto"/>
                        <w:left w:val="none" w:sz="0" w:space="0" w:color="auto"/>
                        <w:bottom w:val="none" w:sz="0" w:space="0" w:color="auto"/>
                        <w:right w:val="none" w:sz="0" w:space="0" w:color="auto"/>
                      </w:divBdr>
                    </w:div>
                  </w:divsChild>
                </w:div>
                <w:div w:id="1005939824">
                  <w:marLeft w:val="0"/>
                  <w:marRight w:val="0"/>
                  <w:marTop w:val="240"/>
                  <w:marBottom w:val="0"/>
                  <w:divBdr>
                    <w:top w:val="none" w:sz="0" w:space="0" w:color="auto"/>
                    <w:left w:val="none" w:sz="0" w:space="0" w:color="auto"/>
                    <w:bottom w:val="none" w:sz="0" w:space="0" w:color="auto"/>
                    <w:right w:val="none" w:sz="0" w:space="0" w:color="auto"/>
                  </w:divBdr>
                  <w:divsChild>
                    <w:div w:id="292953365">
                      <w:marLeft w:val="0"/>
                      <w:marRight w:val="0"/>
                      <w:marTop w:val="0"/>
                      <w:marBottom w:val="0"/>
                      <w:divBdr>
                        <w:top w:val="none" w:sz="0" w:space="0" w:color="auto"/>
                        <w:left w:val="none" w:sz="0" w:space="0" w:color="auto"/>
                        <w:bottom w:val="none" w:sz="0" w:space="0" w:color="auto"/>
                        <w:right w:val="none" w:sz="0" w:space="0" w:color="auto"/>
                      </w:divBdr>
                    </w:div>
                  </w:divsChild>
                </w:div>
                <w:div w:id="1346596063">
                  <w:marLeft w:val="0"/>
                  <w:marRight w:val="0"/>
                  <w:marTop w:val="240"/>
                  <w:marBottom w:val="0"/>
                  <w:divBdr>
                    <w:top w:val="none" w:sz="0" w:space="0" w:color="auto"/>
                    <w:left w:val="none" w:sz="0" w:space="0" w:color="auto"/>
                    <w:bottom w:val="none" w:sz="0" w:space="0" w:color="auto"/>
                    <w:right w:val="none" w:sz="0" w:space="0" w:color="auto"/>
                  </w:divBdr>
                  <w:divsChild>
                    <w:div w:id="1810321008">
                      <w:marLeft w:val="0"/>
                      <w:marRight w:val="0"/>
                      <w:marTop w:val="0"/>
                      <w:marBottom w:val="0"/>
                      <w:divBdr>
                        <w:top w:val="none" w:sz="0" w:space="0" w:color="auto"/>
                        <w:left w:val="none" w:sz="0" w:space="0" w:color="auto"/>
                        <w:bottom w:val="none" w:sz="0" w:space="0" w:color="auto"/>
                        <w:right w:val="none" w:sz="0" w:space="0" w:color="auto"/>
                      </w:divBdr>
                    </w:div>
                  </w:divsChild>
                </w:div>
                <w:div w:id="1501117484">
                  <w:marLeft w:val="0"/>
                  <w:marRight w:val="0"/>
                  <w:marTop w:val="240"/>
                  <w:marBottom w:val="0"/>
                  <w:divBdr>
                    <w:top w:val="none" w:sz="0" w:space="0" w:color="auto"/>
                    <w:left w:val="none" w:sz="0" w:space="0" w:color="auto"/>
                    <w:bottom w:val="none" w:sz="0" w:space="0" w:color="auto"/>
                    <w:right w:val="none" w:sz="0" w:space="0" w:color="auto"/>
                  </w:divBdr>
                  <w:divsChild>
                    <w:div w:id="8308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550090">
      <w:bodyDiv w:val="1"/>
      <w:marLeft w:val="0"/>
      <w:marRight w:val="0"/>
      <w:marTop w:val="0"/>
      <w:marBottom w:val="0"/>
      <w:divBdr>
        <w:top w:val="none" w:sz="0" w:space="0" w:color="auto"/>
        <w:left w:val="none" w:sz="0" w:space="0" w:color="auto"/>
        <w:bottom w:val="none" w:sz="0" w:space="0" w:color="auto"/>
        <w:right w:val="none" w:sz="0" w:space="0" w:color="auto"/>
      </w:divBdr>
      <w:divsChild>
        <w:div w:id="222183976">
          <w:marLeft w:val="0"/>
          <w:marRight w:val="0"/>
          <w:marTop w:val="0"/>
          <w:marBottom w:val="0"/>
          <w:divBdr>
            <w:top w:val="none" w:sz="0" w:space="0" w:color="auto"/>
            <w:left w:val="none" w:sz="0" w:space="0" w:color="auto"/>
            <w:bottom w:val="none" w:sz="0" w:space="0" w:color="auto"/>
            <w:right w:val="none" w:sz="0" w:space="0" w:color="auto"/>
          </w:divBdr>
          <w:divsChild>
            <w:div w:id="9594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16572">
      <w:bodyDiv w:val="1"/>
      <w:marLeft w:val="0"/>
      <w:marRight w:val="0"/>
      <w:marTop w:val="0"/>
      <w:marBottom w:val="0"/>
      <w:divBdr>
        <w:top w:val="none" w:sz="0" w:space="0" w:color="auto"/>
        <w:left w:val="none" w:sz="0" w:space="0" w:color="auto"/>
        <w:bottom w:val="none" w:sz="0" w:space="0" w:color="auto"/>
        <w:right w:val="none" w:sz="0" w:space="0" w:color="auto"/>
      </w:divBdr>
      <w:divsChild>
        <w:div w:id="1298294009">
          <w:marLeft w:val="0"/>
          <w:marRight w:val="0"/>
          <w:marTop w:val="0"/>
          <w:marBottom w:val="0"/>
          <w:divBdr>
            <w:top w:val="none" w:sz="0" w:space="0" w:color="auto"/>
            <w:left w:val="none" w:sz="0" w:space="0" w:color="auto"/>
            <w:bottom w:val="none" w:sz="0" w:space="0" w:color="auto"/>
            <w:right w:val="none" w:sz="0" w:space="0" w:color="auto"/>
          </w:divBdr>
          <w:divsChild>
            <w:div w:id="672487195">
              <w:marLeft w:val="0"/>
              <w:marRight w:val="0"/>
              <w:marTop w:val="0"/>
              <w:marBottom w:val="0"/>
              <w:divBdr>
                <w:top w:val="none" w:sz="0" w:space="0" w:color="auto"/>
                <w:left w:val="none" w:sz="0" w:space="0" w:color="auto"/>
                <w:bottom w:val="none" w:sz="0" w:space="0" w:color="auto"/>
                <w:right w:val="none" w:sz="0" w:space="0" w:color="auto"/>
              </w:divBdr>
              <w:divsChild>
                <w:div w:id="847914234">
                  <w:marLeft w:val="0"/>
                  <w:marRight w:val="0"/>
                  <w:marTop w:val="0"/>
                  <w:marBottom w:val="0"/>
                  <w:divBdr>
                    <w:top w:val="none" w:sz="0" w:space="12" w:color="auto"/>
                    <w:left w:val="none" w:sz="0" w:space="12" w:color="auto"/>
                    <w:bottom w:val="none" w:sz="0" w:space="12" w:color="auto"/>
                    <w:right w:val="none" w:sz="0" w:space="12" w:color="auto"/>
                  </w:divBdr>
                  <w:divsChild>
                    <w:div w:id="1076631385">
                      <w:marLeft w:val="0"/>
                      <w:marRight w:val="0"/>
                      <w:marTop w:val="0"/>
                      <w:marBottom w:val="0"/>
                      <w:divBdr>
                        <w:top w:val="none" w:sz="0" w:space="12" w:color="auto"/>
                        <w:left w:val="none" w:sz="0" w:space="12" w:color="auto"/>
                        <w:bottom w:val="none" w:sz="0" w:space="12" w:color="auto"/>
                        <w:right w:val="none" w:sz="0" w:space="12" w:color="auto"/>
                      </w:divBdr>
                      <w:divsChild>
                        <w:div w:id="1670449925">
                          <w:marLeft w:val="0"/>
                          <w:marRight w:val="0"/>
                          <w:marTop w:val="0"/>
                          <w:marBottom w:val="0"/>
                          <w:divBdr>
                            <w:top w:val="none" w:sz="0" w:space="0" w:color="auto"/>
                            <w:left w:val="none" w:sz="0" w:space="0" w:color="auto"/>
                            <w:bottom w:val="none" w:sz="0" w:space="0" w:color="auto"/>
                            <w:right w:val="none" w:sz="0" w:space="0" w:color="auto"/>
                          </w:divBdr>
                          <w:divsChild>
                            <w:div w:id="1849179289">
                              <w:marLeft w:val="-225"/>
                              <w:marRight w:val="-225"/>
                              <w:marTop w:val="0"/>
                              <w:marBottom w:val="0"/>
                              <w:divBdr>
                                <w:top w:val="none" w:sz="0" w:space="0" w:color="auto"/>
                                <w:left w:val="none" w:sz="0" w:space="0" w:color="auto"/>
                                <w:bottom w:val="none" w:sz="0" w:space="0" w:color="auto"/>
                                <w:right w:val="none" w:sz="0" w:space="0" w:color="auto"/>
                              </w:divBdr>
                              <w:divsChild>
                                <w:div w:id="1888755003">
                                  <w:marLeft w:val="0"/>
                                  <w:marRight w:val="0"/>
                                  <w:marTop w:val="0"/>
                                  <w:marBottom w:val="0"/>
                                  <w:divBdr>
                                    <w:top w:val="none" w:sz="0" w:space="0" w:color="auto"/>
                                    <w:left w:val="none" w:sz="0" w:space="0" w:color="auto"/>
                                    <w:bottom w:val="none" w:sz="0" w:space="0" w:color="auto"/>
                                    <w:right w:val="none" w:sz="0" w:space="0" w:color="auto"/>
                                  </w:divBdr>
                                  <w:divsChild>
                                    <w:div w:id="1225021342">
                                      <w:marLeft w:val="0"/>
                                      <w:marRight w:val="0"/>
                                      <w:marTop w:val="0"/>
                                      <w:marBottom w:val="0"/>
                                      <w:divBdr>
                                        <w:top w:val="none" w:sz="0" w:space="0" w:color="auto"/>
                                        <w:left w:val="none" w:sz="0" w:space="0" w:color="auto"/>
                                        <w:bottom w:val="none" w:sz="0" w:space="0" w:color="auto"/>
                                        <w:right w:val="none" w:sz="0" w:space="0" w:color="auto"/>
                                      </w:divBdr>
                                      <w:divsChild>
                                        <w:div w:id="50932984">
                                          <w:marLeft w:val="0"/>
                                          <w:marRight w:val="0"/>
                                          <w:marTop w:val="0"/>
                                          <w:marBottom w:val="0"/>
                                          <w:divBdr>
                                            <w:top w:val="none" w:sz="0" w:space="0" w:color="auto"/>
                                            <w:left w:val="none" w:sz="0" w:space="0" w:color="auto"/>
                                            <w:bottom w:val="none" w:sz="0" w:space="0" w:color="auto"/>
                                            <w:right w:val="none" w:sz="0" w:space="0" w:color="auto"/>
                                          </w:divBdr>
                                          <w:divsChild>
                                            <w:div w:id="1313749646">
                                              <w:marLeft w:val="0"/>
                                              <w:marRight w:val="0"/>
                                              <w:marTop w:val="0"/>
                                              <w:marBottom w:val="0"/>
                                              <w:divBdr>
                                                <w:top w:val="none" w:sz="0" w:space="0" w:color="auto"/>
                                                <w:left w:val="none" w:sz="0" w:space="0" w:color="auto"/>
                                                <w:bottom w:val="none" w:sz="0" w:space="0" w:color="auto"/>
                                                <w:right w:val="none" w:sz="0" w:space="0" w:color="auto"/>
                                              </w:divBdr>
                                              <w:divsChild>
                                                <w:div w:id="202980380">
                                                  <w:marLeft w:val="0"/>
                                                  <w:marRight w:val="0"/>
                                                  <w:marTop w:val="0"/>
                                                  <w:marBottom w:val="0"/>
                                                  <w:divBdr>
                                                    <w:top w:val="none" w:sz="0" w:space="0" w:color="auto"/>
                                                    <w:left w:val="none" w:sz="0" w:space="0" w:color="auto"/>
                                                    <w:bottom w:val="none" w:sz="0" w:space="0" w:color="auto"/>
                                                    <w:right w:val="none" w:sz="0" w:space="0" w:color="auto"/>
                                                  </w:divBdr>
                                                </w:div>
                                                <w:div w:id="209927262">
                                                  <w:marLeft w:val="0"/>
                                                  <w:marRight w:val="0"/>
                                                  <w:marTop w:val="0"/>
                                                  <w:marBottom w:val="0"/>
                                                  <w:divBdr>
                                                    <w:top w:val="none" w:sz="0" w:space="0" w:color="auto"/>
                                                    <w:left w:val="none" w:sz="0" w:space="0" w:color="auto"/>
                                                    <w:bottom w:val="none" w:sz="0" w:space="0" w:color="auto"/>
                                                    <w:right w:val="none" w:sz="0" w:space="0" w:color="auto"/>
                                                  </w:divBdr>
                                                </w:div>
                                                <w:div w:id="580867077">
                                                  <w:marLeft w:val="0"/>
                                                  <w:marRight w:val="0"/>
                                                  <w:marTop w:val="0"/>
                                                  <w:marBottom w:val="0"/>
                                                  <w:divBdr>
                                                    <w:top w:val="none" w:sz="0" w:space="0" w:color="auto"/>
                                                    <w:left w:val="none" w:sz="0" w:space="0" w:color="auto"/>
                                                    <w:bottom w:val="none" w:sz="0" w:space="0" w:color="auto"/>
                                                    <w:right w:val="none" w:sz="0" w:space="0" w:color="auto"/>
                                                  </w:divBdr>
                                                </w:div>
                                                <w:div w:id="583298144">
                                                  <w:marLeft w:val="0"/>
                                                  <w:marRight w:val="0"/>
                                                  <w:marTop w:val="0"/>
                                                  <w:marBottom w:val="0"/>
                                                  <w:divBdr>
                                                    <w:top w:val="none" w:sz="0" w:space="0" w:color="auto"/>
                                                    <w:left w:val="none" w:sz="0" w:space="0" w:color="auto"/>
                                                    <w:bottom w:val="none" w:sz="0" w:space="0" w:color="auto"/>
                                                    <w:right w:val="none" w:sz="0" w:space="0" w:color="auto"/>
                                                  </w:divBdr>
                                                </w:div>
                                                <w:div w:id="707605855">
                                                  <w:marLeft w:val="0"/>
                                                  <w:marRight w:val="0"/>
                                                  <w:marTop w:val="0"/>
                                                  <w:marBottom w:val="0"/>
                                                  <w:divBdr>
                                                    <w:top w:val="none" w:sz="0" w:space="0" w:color="auto"/>
                                                    <w:left w:val="none" w:sz="0" w:space="0" w:color="auto"/>
                                                    <w:bottom w:val="none" w:sz="0" w:space="0" w:color="auto"/>
                                                    <w:right w:val="none" w:sz="0" w:space="0" w:color="auto"/>
                                                  </w:divBdr>
                                                </w:div>
                                                <w:div w:id="888954132">
                                                  <w:marLeft w:val="0"/>
                                                  <w:marRight w:val="0"/>
                                                  <w:marTop w:val="0"/>
                                                  <w:marBottom w:val="0"/>
                                                  <w:divBdr>
                                                    <w:top w:val="none" w:sz="0" w:space="0" w:color="auto"/>
                                                    <w:left w:val="none" w:sz="0" w:space="0" w:color="auto"/>
                                                    <w:bottom w:val="none" w:sz="0" w:space="0" w:color="auto"/>
                                                    <w:right w:val="none" w:sz="0" w:space="0" w:color="auto"/>
                                                  </w:divBdr>
                                                </w:div>
                                                <w:div w:id="1064524212">
                                                  <w:marLeft w:val="0"/>
                                                  <w:marRight w:val="0"/>
                                                  <w:marTop w:val="0"/>
                                                  <w:marBottom w:val="0"/>
                                                  <w:divBdr>
                                                    <w:top w:val="none" w:sz="0" w:space="0" w:color="auto"/>
                                                    <w:left w:val="none" w:sz="0" w:space="0" w:color="auto"/>
                                                    <w:bottom w:val="none" w:sz="0" w:space="0" w:color="auto"/>
                                                    <w:right w:val="none" w:sz="0" w:space="0" w:color="auto"/>
                                                  </w:divBdr>
                                                </w:div>
                                                <w:div w:id="1069301879">
                                                  <w:marLeft w:val="0"/>
                                                  <w:marRight w:val="0"/>
                                                  <w:marTop w:val="0"/>
                                                  <w:marBottom w:val="0"/>
                                                  <w:divBdr>
                                                    <w:top w:val="none" w:sz="0" w:space="0" w:color="auto"/>
                                                    <w:left w:val="none" w:sz="0" w:space="0" w:color="auto"/>
                                                    <w:bottom w:val="none" w:sz="0" w:space="0" w:color="auto"/>
                                                    <w:right w:val="none" w:sz="0" w:space="0" w:color="auto"/>
                                                  </w:divBdr>
                                                </w:div>
                                                <w:div w:id="1166437659">
                                                  <w:marLeft w:val="0"/>
                                                  <w:marRight w:val="0"/>
                                                  <w:marTop w:val="0"/>
                                                  <w:marBottom w:val="0"/>
                                                  <w:divBdr>
                                                    <w:top w:val="none" w:sz="0" w:space="0" w:color="auto"/>
                                                    <w:left w:val="none" w:sz="0" w:space="0" w:color="auto"/>
                                                    <w:bottom w:val="none" w:sz="0" w:space="0" w:color="auto"/>
                                                    <w:right w:val="none" w:sz="0" w:space="0" w:color="auto"/>
                                                  </w:divBdr>
                                                </w:div>
                                                <w:div w:id="1226914171">
                                                  <w:marLeft w:val="0"/>
                                                  <w:marRight w:val="0"/>
                                                  <w:marTop w:val="0"/>
                                                  <w:marBottom w:val="0"/>
                                                  <w:divBdr>
                                                    <w:top w:val="none" w:sz="0" w:space="0" w:color="auto"/>
                                                    <w:left w:val="none" w:sz="0" w:space="0" w:color="auto"/>
                                                    <w:bottom w:val="none" w:sz="0" w:space="0" w:color="auto"/>
                                                    <w:right w:val="none" w:sz="0" w:space="0" w:color="auto"/>
                                                  </w:divBdr>
                                                </w:div>
                                                <w:div w:id="1264260939">
                                                  <w:marLeft w:val="0"/>
                                                  <w:marRight w:val="0"/>
                                                  <w:marTop w:val="0"/>
                                                  <w:marBottom w:val="0"/>
                                                  <w:divBdr>
                                                    <w:top w:val="none" w:sz="0" w:space="0" w:color="auto"/>
                                                    <w:left w:val="none" w:sz="0" w:space="0" w:color="auto"/>
                                                    <w:bottom w:val="none" w:sz="0" w:space="0" w:color="auto"/>
                                                    <w:right w:val="none" w:sz="0" w:space="0" w:color="auto"/>
                                                  </w:divBdr>
                                                </w:div>
                                                <w:div w:id="1381903398">
                                                  <w:marLeft w:val="0"/>
                                                  <w:marRight w:val="0"/>
                                                  <w:marTop w:val="0"/>
                                                  <w:marBottom w:val="0"/>
                                                  <w:divBdr>
                                                    <w:top w:val="none" w:sz="0" w:space="0" w:color="auto"/>
                                                    <w:left w:val="none" w:sz="0" w:space="0" w:color="auto"/>
                                                    <w:bottom w:val="none" w:sz="0" w:space="0" w:color="auto"/>
                                                    <w:right w:val="none" w:sz="0" w:space="0" w:color="auto"/>
                                                  </w:divBdr>
                                                </w:div>
                                                <w:div w:id="1610161265">
                                                  <w:marLeft w:val="0"/>
                                                  <w:marRight w:val="0"/>
                                                  <w:marTop w:val="0"/>
                                                  <w:marBottom w:val="0"/>
                                                  <w:divBdr>
                                                    <w:top w:val="none" w:sz="0" w:space="0" w:color="auto"/>
                                                    <w:left w:val="none" w:sz="0" w:space="0" w:color="auto"/>
                                                    <w:bottom w:val="none" w:sz="0" w:space="0" w:color="auto"/>
                                                    <w:right w:val="none" w:sz="0" w:space="0" w:color="auto"/>
                                                  </w:divBdr>
                                                </w:div>
                                                <w:div w:id="1612473902">
                                                  <w:marLeft w:val="0"/>
                                                  <w:marRight w:val="0"/>
                                                  <w:marTop w:val="0"/>
                                                  <w:marBottom w:val="0"/>
                                                  <w:divBdr>
                                                    <w:top w:val="none" w:sz="0" w:space="0" w:color="auto"/>
                                                    <w:left w:val="none" w:sz="0" w:space="0" w:color="auto"/>
                                                    <w:bottom w:val="none" w:sz="0" w:space="0" w:color="auto"/>
                                                    <w:right w:val="none" w:sz="0" w:space="0" w:color="auto"/>
                                                  </w:divBdr>
                                                </w:div>
                                                <w:div w:id="1619146648">
                                                  <w:marLeft w:val="0"/>
                                                  <w:marRight w:val="0"/>
                                                  <w:marTop w:val="0"/>
                                                  <w:marBottom w:val="0"/>
                                                  <w:divBdr>
                                                    <w:top w:val="none" w:sz="0" w:space="0" w:color="auto"/>
                                                    <w:left w:val="none" w:sz="0" w:space="0" w:color="auto"/>
                                                    <w:bottom w:val="none" w:sz="0" w:space="0" w:color="auto"/>
                                                    <w:right w:val="none" w:sz="0" w:space="0" w:color="auto"/>
                                                  </w:divBdr>
                                                </w:div>
                                                <w:div w:id="1789473373">
                                                  <w:marLeft w:val="0"/>
                                                  <w:marRight w:val="0"/>
                                                  <w:marTop w:val="0"/>
                                                  <w:marBottom w:val="0"/>
                                                  <w:divBdr>
                                                    <w:top w:val="none" w:sz="0" w:space="0" w:color="auto"/>
                                                    <w:left w:val="none" w:sz="0" w:space="0" w:color="auto"/>
                                                    <w:bottom w:val="none" w:sz="0" w:space="0" w:color="auto"/>
                                                    <w:right w:val="none" w:sz="0" w:space="0" w:color="auto"/>
                                                  </w:divBdr>
                                                </w:div>
                                                <w:div w:id="1801220836">
                                                  <w:marLeft w:val="0"/>
                                                  <w:marRight w:val="0"/>
                                                  <w:marTop w:val="0"/>
                                                  <w:marBottom w:val="0"/>
                                                  <w:divBdr>
                                                    <w:top w:val="none" w:sz="0" w:space="0" w:color="auto"/>
                                                    <w:left w:val="none" w:sz="0" w:space="0" w:color="auto"/>
                                                    <w:bottom w:val="none" w:sz="0" w:space="0" w:color="auto"/>
                                                    <w:right w:val="none" w:sz="0" w:space="0" w:color="auto"/>
                                                  </w:divBdr>
                                                </w:div>
                                                <w:div w:id="1815028985">
                                                  <w:marLeft w:val="0"/>
                                                  <w:marRight w:val="0"/>
                                                  <w:marTop w:val="0"/>
                                                  <w:marBottom w:val="0"/>
                                                  <w:divBdr>
                                                    <w:top w:val="none" w:sz="0" w:space="0" w:color="auto"/>
                                                    <w:left w:val="none" w:sz="0" w:space="0" w:color="auto"/>
                                                    <w:bottom w:val="none" w:sz="0" w:space="0" w:color="auto"/>
                                                    <w:right w:val="none" w:sz="0" w:space="0" w:color="auto"/>
                                                  </w:divBdr>
                                                </w:div>
                                                <w:div w:id="1825706414">
                                                  <w:marLeft w:val="0"/>
                                                  <w:marRight w:val="0"/>
                                                  <w:marTop w:val="0"/>
                                                  <w:marBottom w:val="0"/>
                                                  <w:divBdr>
                                                    <w:top w:val="none" w:sz="0" w:space="0" w:color="auto"/>
                                                    <w:left w:val="none" w:sz="0" w:space="0" w:color="auto"/>
                                                    <w:bottom w:val="none" w:sz="0" w:space="0" w:color="auto"/>
                                                    <w:right w:val="none" w:sz="0" w:space="0" w:color="auto"/>
                                                  </w:divBdr>
                                                </w:div>
                                                <w:div w:id="20676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02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DE321-2805-4DE9-A4B6-36B7F562A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2616</Words>
  <Characters>14913</Characters>
  <Application>Microsoft Office Word</Application>
  <DocSecurity>0</DocSecurity>
  <Lines>124</Lines>
  <Paragraphs>34</Paragraphs>
  <ScaleCrop>false</ScaleCrop>
  <Company/>
  <LinksUpToDate>false</LinksUpToDate>
  <CharactersWithSpaces>17495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4</cp:revision>
  <dcterms:created xsi:type="dcterms:W3CDTF">2025-02-07T21:30:00Z</dcterms:created>
  <dcterms:modified xsi:type="dcterms:W3CDTF">2025-04-03T18:46:00Z</dcterms:modified>
</cp:coreProperties>
</file>